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5647"/>
        <w:gridCol w:w="2225"/>
        <w:gridCol w:w="1704"/>
      </w:tblGrid>
      <w:tr w:rsidR="00D46064" w:rsidRPr="00CC0C80" w:rsidTr="00D46064">
        <w:trPr>
          <w:trHeight w:val="720"/>
          <w:jc w:val="center"/>
        </w:trPr>
        <w:tc>
          <w:tcPr>
            <w:tcW w:w="5647" w:type="dxa"/>
          </w:tcPr>
          <w:p w:rsidR="00D46064" w:rsidRPr="0036155B" w:rsidRDefault="0036155B" w:rsidP="00655CDC">
            <w:pPr>
              <w:tabs>
                <w:tab w:val="center" w:pos="5760"/>
              </w:tabs>
              <w:jc w:val="right"/>
              <w:rPr>
                <w:rFonts w:asciiTheme="minorHAnsi" w:hAnsiTheme="minorHAnsi" w:cstheme="minorHAnsi"/>
                <w:lang w:val="fr-CA"/>
              </w:rPr>
            </w:pPr>
            <w:r>
              <w:rPr>
                <w:rFonts w:asciiTheme="minorHAnsi" w:hAnsiTheme="minorHAnsi" w:cstheme="minorHAnsi"/>
                <w:noProof/>
                <w:lang w:val="en-CA" w:eastAsia="en-CA"/>
              </w:rPr>
              <w:drawing>
                <wp:anchor distT="0" distB="0" distL="114300" distR="114300" simplePos="0" relativeHeight="251666432" behindDoc="0" locked="0" layoutInCell="1" allowOverlap="1" wp14:anchorId="54A9439F" wp14:editId="048CDD30">
                  <wp:simplePos x="0" y="0"/>
                  <wp:positionH relativeFrom="column">
                    <wp:posOffset>-13855</wp:posOffset>
                  </wp:positionH>
                  <wp:positionV relativeFrom="paragraph">
                    <wp:posOffset>-170006</wp:posOffset>
                  </wp:positionV>
                  <wp:extent cx="2189018" cy="756334"/>
                  <wp:effectExtent l="0" t="0" r="190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S_EN_Horizontal_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9018" cy="756334"/>
                          </a:xfrm>
                          <a:prstGeom prst="rect">
                            <a:avLst/>
                          </a:prstGeom>
                        </pic:spPr>
                      </pic:pic>
                    </a:graphicData>
                  </a:graphic>
                  <wp14:sizeRelH relativeFrom="page">
                    <wp14:pctWidth>0</wp14:pctWidth>
                  </wp14:sizeRelH>
                  <wp14:sizeRelV relativeFrom="page">
                    <wp14:pctHeight>0</wp14:pctHeight>
                  </wp14:sizeRelV>
                </wp:anchor>
              </w:drawing>
            </w:r>
          </w:p>
        </w:tc>
        <w:tc>
          <w:tcPr>
            <w:tcW w:w="2225" w:type="dxa"/>
          </w:tcPr>
          <w:p w:rsidR="00D46064" w:rsidRPr="0036155B" w:rsidRDefault="00D46064" w:rsidP="00655CDC">
            <w:pPr>
              <w:tabs>
                <w:tab w:val="center" w:pos="5760"/>
              </w:tabs>
              <w:jc w:val="right"/>
              <w:rPr>
                <w:rFonts w:asciiTheme="minorHAnsi" w:hAnsiTheme="minorHAnsi" w:cstheme="minorHAnsi"/>
                <w:bCs/>
                <w:color w:val="404040"/>
                <w:sz w:val="18"/>
                <w:szCs w:val="20"/>
              </w:rPr>
            </w:pPr>
            <w:r w:rsidRPr="0036155B">
              <w:rPr>
                <w:rFonts w:asciiTheme="minorHAnsi" w:hAnsiTheme="minorHAnsi" w:cstheme="minorHAnsi"/>
                <w:bCs/>
                <w:color w:val="404040"/>
                <w:sz w:val="18"/>
                <w:szCs w:val="20"/>
              </w:rPr>
              <w:t xml:space="preserve">AWARDS </w:t>
            </w:r>
          </w:p>
          <w:p w:rsidR="00D46064" w:rsidRPr="0036155B" w:rsidRDefault="00D46064" w:rsidP="00655CDC">
            <w:pPr>
              <w:tabs>
                <w:tab w:val="center" w:pos="5760"/>
              </w:tabs>
              <w:jc w:val="right"/>
              <w:rPr>
                <w:rFonts w:asciiTheme="minorHAnsi" w:hAnsiTheme="minorHAnsi" w:cstheme="minorHAnsi"/>
                <w:bCs/>
                <w:color w:val="404040"/>
                <w:sz w:val="18"/>
                <w:szCs w:val="20"/>
              </w:rPr>
            </w:pPr>
            <w:r w:rsidRPr="0036155B">
              <w:rPr>
                <w:rFonts w:asciiTheme="minorHAnsi" w:hAnsiTheme="minorHAnsi" w:cstheme="minorHAnsi"/>
                <w:bCs/>
                <w:color w:val="404040"/>
                <w:sz w:val="18"/>
                <w:szCs w:val="20"/>
              </w:rPr>
              <w:t>TO SCHOLARLY</w:t>
            </w:r>
          </w:p>
          <w:p w:rsidR="00D46064" w:rsidRPr="0036155B" w:rsidRDefault="00D46064" w:rsidP="00655CDC">
            <w:pPr>
              <w:tabs>
                <w:tab w:val="center" w:pos="5760"/>
              </w:tabs>
              <w:jc w:val="right"/>
              <w:rPr>
                <w:rFonts w:asciiTheme="minorHAnsi" w:hAnsiTheme="minorHAnsi" w:cstheme="minorHAnsi"/>
                <w:bCs/>
                <w:sz w:val="10"/>
                <w:szCs w:val="20"/>
              </w:rPr>
            </w:pPr>
            <w:r w:rsidRPr="0036155B">
              <w:rPr>
                <w:rFonts w:asciiTheme="minorHAnsi" w:hAnsiTheme="minorHAnsi" w:cstheme="minorHAnsi"/>
                <w:bCs/>
                <w:color w:val="404040"/>
                <w:sz w:val="18"/>
                <w:szCs w:val="20"/>
              </w:rPr>
              <w:t>PUBLICATIONS PROGRAM</w:t>
            </w:r>
          </w:p>
        </w:tc>
        <w:tc>
          <w:tcPr>
            <w:tcW w:w="1704" w:type="dxa"/>
          </w:tcPr>
          <w:p w:rsidR="00D46064" w:rsidRPr="0036155B" w:rsidRDefault="004F25F0" w:rsidP="00655CDC">
            <w:pPr>
              <w:tabs>
                <w:tab w:val="center" w:pos="5760"/>
              </w:tabs>
              <w:rPr>
                <w:rFonts w:asciiTheme="minorHAnsi" w:hAnsiTheme="minorHAnsi" w:cstheme="minorHAnsi"/>
                <w:bCs/>
                <w:color w:val="404040"/>
                <w:sz w:val="18"/>
                <w:szCs w:val="20"/>
                <w:lang w:val="fr-CA"/>
              </w:rPr>
            </w:pPr>
            <w:r w:rsidRPr="0036155B">
              <w:rPr>
                <w:rFonts w:asciiTheme="minorHAnsi" w:hAnsiTheme="minorHAnsi" w:cstheme="minorHAnsi"/>
                <w:bCs/>
                <w:noProof/>
                <w:color w:val="404040"/>
                <w:sz w:val="18"/>
                <w:szCs w:val="20"/>
                <w:lang w:val="en-CA" w:eastAsia="en-CA"/>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0</wp:posOffset>
                      </wp:positionV>
                      <wp:extent cx="0" cy="409575"/>
                      <wp:effectExtent l="5715" t="9525" r="13335" b="952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98FD8" id="_x0000_t32" coordsize="21600,21600" o:spt="32" o:oned="t" path="m,l21600,21600e" filled="f">
                      <v:path arrowok="t" fillok="f" o:connecttype="none"/>
                      <o:lock v:ext="edit" shapetype="t"/>
                    </v:shapetype>
                    <v:shape id="AutoShape 34" o:spid="_x0000_s1026" type="#_x0000_t32" style="position:absolute;margin-left:-5.4pt;margin-top:0;width:0;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" strokecolor="#5a5a5a" strokeweight=".25pt"/>
                  </w:pict>
                </mc:Fallback>
              </mc:AlternateContent>
            </w:r>
            <w:r w:rsidR="00D46064" w:rsidRPr="0036155B">
              <w:rPr>
                <w:rFonts w:asciiTheme="minorHAnsi" w:hAnsiTheme="minorHAnsi" w:cstheme="minorHAnsi"/>
                <w:bCs/>
                <w:color w:val="404040"/>
                <w:sz w:val="18"/>
                <w:szCs w:val="20"/>
                <w:lang w:val="fr-CA"/>
              </w:rPr>
              <w:t xml:space="preserve">PRIX </w:t>
            </w:r>
          </w:p>
          <w:p w:rsidR="00D46064" w:rsidRPr="0036155B" w:rsidRDefault="00D46064" w:rsidP="00655CDC">
            <w:pPr>
              <w:tabs>
                <w:tab w:val="center" w:pos="5760"/>
              </w:tabs>
              <w:rPr>
                <w:rFonts w:asciiTheme="minorHAnsi" w:hAnsiTheme="minorHAnsi" w:cstheme="minorHAnsi"/>
                <w:sz w:val="10"/>
                <w:lang w:val="fr-CA"/>
              </w:rPr>
            </w:pPr>
            <w:r w:rsidRPr="0036155B">
              <w:rPr>
                <w:rFonts w:asciiTheme="minorHAnsi" w:hAnsiTheme="minorHAnsi" w:cstheme="minorHAnsi"/>
                <w:bCs/>
                <w:color w:val="404040"/>
                <w:sz w:val="18"/>
                <w:szCs w:val="20"/>
                <w:lang w:val="fr-CA"/>
              </w:rPr>
              <w:t>D’AUTEURS POUR L’ÉDITION SAVANTE</w:t>
            </w:r>
          </w:p>
        </w:tc>
      </w:tr>
    </w:tbl>
    <w:p w:rsidR="00A95FDE" w:rsidRPr="0036155B" w:rsidRDefault="00A95FDE" w:rsidP="008E2ABB">
      <w:pPr>
        <w:tabs>
          <w:tab w:val="center" w:pos="5760"/>
        </w:tabs>
        <w:jc w:val="center"/>
        <w:rPr>
          <w:rFonts w:asciiTheme="minorHAnsi" w:hAnsiTheme="minorHAnsi" w:cstheme="minorHAnsi"/>
          <w:lang w:val="fr-CA"/>
        </w:rPr>
      </w:pPr>
    </w:p>
    <w:p w:rsidR="0036155B" w:rsidRPr="00CC0C80" w:rsidRDefault="0036155B" w:rsidP="00A95FDE">
      <w:pPr>
        <w:tabs>
          <w:tab w:val="center" w:pos="5760"/>
        </w:tabs>
        <w:jc w:val="center"/>
        <w:outlineLvl w:val="0"/>
        <w:rPr>
          <w:rFonts w:asciiTheme="minorHAnsi" w:hAnsiTheme="minorHAnsi" w:cstheme="minorHAnsi"/>
          <w:b/>
          <w:bCs/>
          <w:sz w:val="22"/>
          <w:szCs w:val="22"/>
          <w:lang w:val="fr-FR"/>
        </w:rPr>
      </w:pPr>
    </w:p>
    <w:p w:rsidR="00A95FDE" w:rsidRPr="0036155B" w:rsidRDefault="00AC3620" w:rsidP="00A95FDE">
      <w:pPr>
        <w:tabs>
          <w:tab w:val="center" w:pos="5760"/>
        </w:tabs>
        <w:jc w:val="center"/>
        <w:outlineLvl w:val="0"/>
        <w:rPr>
          <w:rFonts w:asciiTheme="minorHAnsi" w:hAnsiTheme="minorHAnsi" w:cstheme="minorHAnsi"/>
          <w:bCs/>
          <w:sz w:val="40"/>
          <w:szCs w:val="40"/>
        </w:rPr>
      </w:pPr>
      <w:r w:rsidRPr="0036155B">
        <w:rPr>
          <w:rFonts w:asciiTheme="minorHAnsi" w:hAnsiTheme="minorHAnsi" w:cstheme="minorHAnsi"/>
          <w:b/>
          <w:bCs/>
          <w:sz w:val="40"/>
          <w:szCs w:val="40"/>
        </w:rPr>
        <w:t xml:space="preserve">ASPP </w:t>
      </w:r>
      <w:r w:rsidR="00143AFF" w:rsidRPr="0036155B">
        <w:rPr>
          <w:rFonts w:asciiTheme="minorHAnsi" w:hAnsiTheme="minorHAnsi" w:cstheme="minorHAnsi"/>
          <w:b/>
          <w:bCs/>
          <w:sz w:val="40"/>
          <w:szCs w:val="40"/>
        </w:rPr>
        <w:t xml:space="preserve">TRANSLATION </w:t>
      </w:r>
      <w:r w:rsidRPr="0036155B">
        <w:rPr>
          <w:rFonts w:asciiTheme="minorHAnsi" w:hAnsiTheme="minorHAnsi" w:cstheme="minorHAnsi"/>
          <w:b/>
          <w:bCs/>
          <w:sz w:val="40"/>
          <w:szCs w:val="40"/>
        </w:rPr>
        <w:t xml:space="preserve">GRANT </w:t>
      </w:r>
      <w:r w:rsidR="00143AFF" w:rsidRPr="0036155B">
        <w:rPr>
          <w:rFonts w:asciiTheme="minorHAnsi" w:hAnsiTheme="minorHAnsi" w:cstheme="minorHAnsi"/>
          <w:b/>
          <w:bCs/>
          <w:sz w:val="40"/>
          <w:szCs w:val="40"/>
        </w:rPr>
        <w:t>APPLICATION FORM</w:t>
      </w:r>
    </w:p>
    <w:p w:rsidR="00A95FDE" w:rsidRPr="0036155B" w:rsidRDefault="00143AFF" w:rsidP="00A95FDE">
      <w:pPr>
        <w:jc w:val="center"/>
        <w:outlineLvl w:val="0"/>
        <w:rPr>
          <w:rFonts w:asciiTheme="minorHAnsi" w:hAnsiTheme="minorHAnsi" w:cstheme="minorHAnsi"/>
          <w:szCs w:val="20"/>
        </w:rPr>
      </w:pPr>
      <w:r w:rsidRPr="0036155B">
        <w:rPr>
          <w:rFonts w:asciiTheme="minorHAnsi" w:hAnsiTheme="minorHAnsi" w:cstheme="minorHAnsi"/>
          <w:b/>
          <w:szCs w:val="20"/>
        </w:rPr>
        <w:t>FOR PUBLISHERS</w:t>
      </w:r>
    </w:p>
    <w:p w:rsidR="00A95FDE" w:rsidRPr="0036155B" w:rsidRDefault="00A95FDE" w:rsidP="008E2ABB">
      <w:pPr>
        <w:jc w:val="center"/>
        <w:rPr>
          <w:rFonts w:asciiTheme="minorHAnsi" w:hAnsiTheme="minorHAnsi" w:cstheme="minorHAnsi"/>
          <w:sz w:val="20"/>
          <w:szCs w:val="20"/>
        </w:rPr>
      </w:pPr>
    </w:p>
    <w:p w:rsidR="00A95FDE" w:rsidRPr="0036155B" w:rsidRDefault="009F3900" w:rsidP="00A95FDE">
      <w:pPr>
        <w:pBdr>
          <w:top w:val="single" w:sz="12" w:space="1" w:color="auto"/>
          <w:left w:val="single" w:sz="12" w:space="4" w:color="auto"/>
          <w:bottom w:val="single" w:sz="12" w:space="1" w:color="auto"/>
          <w:right w:val="single" w:sz="12" w:space="4" w:color="auto"/>
        </w:pBdr>
        <w:jc w:val="center"/>
        <w:outlineLvl w:val="0"/>
        <w:rPr>
          <w:rFonts w:asciiTheme="minorHAnsi" w:hAnsiTheme="minorHAnsi" w:cstheme="minorHAnsi"/>
          <w:sz w:val="22"/>
          <w:szCs w:val="22"/>
        </w:rPr>
      </w:pPr>
      <w:r w:rsidRPr="0036155B">
        <w:rPr>
          <w:rFonts w:asciiTheme="minorHAnsi" w:hAnsiTheme="minorHAnsi" w:cstheme="minorHAnsi"/>
          <w:b/>
          <w:sz w:val="22"/>
          <w:szCs w:val="22"/>
        </w:rPr>
        <w:t xml:space="preserve">Read the </w:t>
      </w:r>
      <w:r w:rsidR="00AC3620" w:rsidRPr="0036155B">
        <w:rPr>
          <w:rFonts w:asciiTheme="minorHAnsi" w:hAnsiTheme="minorHAnsi" w:cstheme="minorHAnsi"/>
          <w:b/>
          <w:sz w:val="22"/>
          <w:szCs w:val="22"/>
        </w:rPr>
        <w:t xml:space="preserve">ASPP </w:t>
      </w:r>
      <w:r w:rsidR="008E2ABB" w:rsidRPr="0036155B">
        <w:rPr>
          <w:rFonts w:asciiTheme="minorHAnsi" w:hAnsiTheme="minorHAnsi" w:cstheme="minorHAnsi"/>
          <w:b/>
          <w:sz w:val="22"/>
          <w:szCs w:val="22"/>
        </w:rPr>
        <w:t xml:space="preserve">Translation </w:t>
      </w:r>
      <w:r w:rsidR="00AC3620" w:rsidRPr="0036155B">
        <w:rPr>
          <w:rFonts w:asciiTheme="minorHAnsi" w:hAnsiTheme="minorHAnsi" w:cstheme="minorHAnsi"/>
          <w:b/>
          <w:sz w:val="22"/>
          <w:szCs w:val="22"/>
        </w:rPr>
        <w:t xml:space="preserve">Grant </w:t>
      </w:r>
      <w:r w:rsidR="008E2ABB" w:rsidRPr="0036155B">
        <w:rPr>
          <w:rFonts w:asciiTheme="minorHAnsi" w:hAnsiTheme="minorHAnsi" w:cstheme="minorHAnsi"/>
          <w:b/>
          <w:sz w:val="22"/>
          <w:szCs w:val="22"/>
        </w:rPr>
        <w:t>G</w:t>
      </w:r>
      <w:r w:rsidR="00DA5457" w:rsidRPr="0036155B">
        <w:rPr>
          <w:rFonts w:asciiTheme="minorHAnsi" w:hAnsiTheme="minorHAnsi" w:cstheme="minorHAnsi"/>
          <w:b/>
          <w:sz w:val="22"/>
          <w:szCs w:val="22"/>
        </w:rPr>
        <w:t>uidelines</w:t>
      </w:r>
      <w:r w:rsidRPr="0036155B">
        <w:rPr>
          <w:rFonts w:asciiTheme="minorHAnsi" w:hAnsiTheme="minorHAnsi" w:cstheme="minorHAnsi"/>
          <w:b/>
          <w:sz w:val="22"/>
          <w:szCs w:val="22"/>
        </w:rPr>
        <w:t xml:space="preserve"> </w:t>
      </w:r>
      <w:r w:rsidR="00A95FDE" w:rsidRPr="0036155B">
        <w:rPr>
          <w:rFonts w:asciiTheme="minorHAnsi" w:hAnsiTheme="minorHAnsi" w:cstheme="minorHAnsi"/>
          <w:b/>
          <w:sz w:val="22"/>
          <w:szCs w:val="22"/>
        </w:rPr>
        <w:t>f</w:t>
      </w:r>
      <w:r w:rsidR="008E2ABB" w:rsidRPr="0036155B">
        <w:rPr>
          <w:rFonts w:asciiTheme="minorHAnsi" w:hAnsiTheme="minorHAnsi" w:cstheme="minorHAnsi"/>
          <w:b/>
          <w:sz w:val="22"/>
          <w:szCs w:val="22"/>
        </w:rPr>
        <w:t xml:space="preserve">or Publishers </w:t>
      </w:r>
      <w:r w:rsidRPr="0036155B">
        <w:rPr>
          <w:rFonts w:asciiTheme="minorHAnsi" w:hAnsiTheme="minorHAnsi" w:cstheme="minorHAnsi"/>
          <w:b/>
          <w:sz w:val="22"/>
          <w:szCs w:val="22"/>
        </w:rPr>
        <w:t>carefull</w:t>
      </w:r>
      <w:r w:rsidR="004B56A4" w:rsidRPr="0036155B">
        <w:rPr>
          <w:rFonts w:asciiTheme="minorHAnsi" w:hAnsiTheme="minorHAnsi" w:cstheme="minorHAnsi"/>
          <w:b/>
          <w:sz w:val="22"/>
          <w:szCs w:val="22"/>
        </w:rPr>
        <w:t>y before completing this form.</w:t>
      </w:r>
    </w:p>
    <w:p w:rsidR="00A95FDE" w:rsidRPr="0036155B" w:rsidRDefault="00A95FDE" w:rsidP="00F90C36">
      <w:pPr>
        <w:rPr>
          <w:rFonts w:asciiTheme="minorHAnsi" w:hAnsiTheme="minorHAnsi" w:cstheme="minorHAnsi"/>
          <w:sz w:val="22"/>
          <w:szCs w:val="22"/>
        </w:rPr>
      </w:pPr>
    </w:p>
    <w:p w:rsidR="00A95FDE" w:rsidRPr="0036155B" w:rsidRDefault="00A95FDE" w:rsidP="00A95FDE">
      <w:pPr>
        <w:outlineLvl w:val="0"/>
        <w:rPr>
          <w:rFonts w:asciiTheme="minorHAnsi" w:hAnsiTheme="minorHAnsi" w:cstheme="minorHAnsi"/>
          <w:sz w:val="22"/>
          <w:szCs w:val="22"/>
        </w:rPr>
      </w:pPr>
      <w:r w:rsidRPr="0036155B">
        <w:rPr>
          <w:rFonts w:asciiTheme="minorHAnsi" w:hAnsiTheme="minorHAnsi" w:cstheme="minorHAnsi"/>
          <w:b/>
          <w:sz w:val="22"/>
          <w:szCs w:val="22"/>
        </w:rPr>
        <w:t>Please t</w:t>
      </w:r>
      <w:r w:rsidR="009F3900" w:rsidRPr="0036155B">
        <w:rPr>
          <w:rFonts w:asciiTheme="minorHAnsi" w:hAnsiTheme="minorHAnsi" w:cstheme="minorHAnsi"/>
          <w:b/>
          <w:sz w:val="22"/>
          <w:szCs w:val="22"/>
        </w:rPr>
        <w:t>ype the following information</w:t>
      </w:r>
      <w:r w:rsidR="00E90FA8" w:rsidRPr="0036155B">
        <w:rPr>
          <w:rFonts w:asciiTheme="minorHAnsi" w:hAnsiTheme="minorHAnsi" w:cstheme="minorHAnsi"/>
          <w:b/>
          <w:sz w:val="22"/>
          <w:szCs w:val="22"/>
        </w:rPr>
        <w:t>:</w:t>
      </w:r>
    </w:p>
    <w:p w:rsidR="00A95FDE" w:rsidRPr="0036155B" w:rsidRDefault="004F25F0" w:rsidP="00F90C36">
      <w:pPr>
        <w:rPr>
          <w:rFonts w:asciiTheme="minorHAnsi" w:hAnsiTheme="minorHAnsi" w:cstheme="minorHAnsi"/>
          <w:sz w:val="22"/>
          <w:szCs w:val="22"/>
        </w:rPr>
      </w:pPr>
      <w:r w:rsidRPr="0036155B">
        <w:rPr>
          <w:rFonts w:asciiTheme="minorHAnsi" w:hAnsiTheme="minorHAnsi" w:cstheme="minorHAnsi"/>
          <w:b/>
          <w:noProof/>
          <w:sz w:val="22"/>
          <w:szCs w:val="22"/>
          <w:lang w:val="en-CA" w:eastAsia="en-CA"/>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77470</wp:posOffset>
                </wp:positionV>
                <wp:extent cx="6924675" cy="0"/>
                <wp:effectExtent l="9525" t="5715" r="9525" b="1333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C5C6FE" id="AutoShape 23" o:spid="_x0000_s1026" type="#_x0000_t32" style="position:absolute;margin-left:0;margin-top:6.1pt;width:545.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" strokecolor="#7f7f7f" strokeweight=".25pt">
                <v:shadow color="#7f7f7f" opacity=".5" offset="1pt"/>
              </v:shape>
            </w:pict>
          </mc:Fallback>
        </mc:AlternateContent>
      </w:r>
    </w:p>
    <w:tbl>
      <w:tblPr>
        <w:tblW w:w="0" w:type="auto"/>
        <w:tblLook w:val="04A0" w:firstRow="1" w:lastRow="0" w:firstColumn="1" w:lastColumn="0" w:noHBand="0" w:noVBand="1"/>
      </w:tblPr>
      <w:tblGrid>
        <w:gridCol w:w="5403"/>
        <w:gridCol w:w="5397"/>
      </w:tblGrid>
      <w:tr w:rsidR="00A95FDE" w:rsidRPr="0036155B" w:rsidTr="00614597">
        <w:tc>
          <w:tcPr>
            <w:tcW w:w="5508" w:type="dxa"/>
          </w:tcPr>
          <w:p w:rsidR="00A95FDE" w:rsidRPr="0036155B" w:rsidRDefault="00A95FDE" w:rsidP="00614597">
            <w:pPr>
              <w:outlineLvl w:val="0"/>
              <w:rPr>
                <w:rFonts w:asciiTheme="minorHAnsi" w:hAnsiTheme="minorHAnsi" w:cstheme="minorHAnsi"/>
                <w:sz w:val="22"/>
                <w:szCs w:val="22"/>
                <w:u w:val="single"/>
              </w:rPr>
            </w:pPr>
            <w:r w:rsidRPr="0036155B">
              <w:rPr>
                <w:rFonts w:asciiTheme="minorHAnsi" w:hAnsiTheme="minorHAnsi" w:cstheme="minorHAnsi"/>
                <w:b/>
                <w:sz w:val="22"/>
                <w:szCs w:val="22"/>
                <w:u w:val="single"/>
              </w:rPr>
              <w:t>1) Publisher:</w:t>
            </w:r>
          </w:p>
          <w:p w:rsidR="008E6504" w:rsidRPr="0036155B" w:rsidRDefault="008E6504" w:rsidP="00614597">
            <w:pPr>
              <w:outlineLvl w:val="0"/>
              <w:rPr>
                <w:rFonts w:asciiTheme="minorHAnsi" w:hAnsiTheme="minorHAnsi" w:cstheme="minorHAnsi"/>
                <w:b/>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Address:</w:t>
            </w:r>
          </w:p>
          <w:p w:rsidR="00A95FDE" w:rsidRPr="0036155B" w:rsidRDefault="00A95FDE" w:rsidP="00A95FDE">
            <w:pPr>
              <w:rPr>
                <w:rFonts w:asciiTheme="minorHAnsi" w:hAnsiTheme="minorHAnsi" w:cstheme="minorHAnsi"/>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Tel.:</w:t>
            </w: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Email:</w:t>
            </w: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Website:</w:t>
            </w:r>
          </w:p>
        </w:tc>
        <w:tc>
          <w:tcPr>
            <w:tcW w:w="5508" w:type="dxa"/>
          </w:tcPr>
          <w:p w:rsidR="00E90FA8" w:rsidRPr="0036155B" w:rsidRDefault="00E90FA8" w:rsidP="00614597">
            <w:pPr>
              <w:outlineLvl w:val="0"/>
              <w:rPr>
                <w:rFonts w:asciiTheme="minorHAnsi" w:hAnsiTheme="minorHAnsi" w:cstheme="minorHAnsi"/>
                <w:b/>
                <w:sz w:val="22"/>
                <w:szCs w:val="22"/>
              </w:rPr>
            </w:pPr>
          </w:p>
          <w:p w:rsidR="008E6504" w:rsidRPr="0036155B" w:rsidRDefault="008E6504" w:rsidP="00614597">
            <w:pPr>
              <w:outlineLvl w:val="0"/>
              <w:rPr>
                <w:rFonts w:asciiTheme="minorHAnsi" w:hAnsiTheme="minorHAnsi" w:cstheme="minorHAnsi"/>
                <w:b/>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Contact person:</w:t>
            </w:r>
          </w:p>
          <w:p w:rsidR="00A95FDE" w:rsidRPr="0036155B" w:rsidRDefault="00A95FDE" w:rsidP="00A95FDE">
            <w:pPr>
              <w:rPr>
                <w:rFonts w:asciiTheme="minorHAnsi" w:hAnsiTheme="minorHAnsi" w:cstheme="minorHAnsi"/>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Tel.:</w:t>
            </w: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Email:</w:t>
            </w:r>
          </w:p>
          <w:p w:rsidR="00A95FDE" w:rsidRPr="0036155B" w:rsidRDefault="00A95FDE" w:rsidP="00F90C36">
            <w:pPr>
              <w:rPr>
                <w:rFonts w:asciiTheme="minorHAnsi" w:hAnsiTheme="minorHAnsi" w:cstheme="minorHAnsi"/>
                <w:sz w:val="22"/>
                <w:szCs w:val="22"/>
              </w:rPr>
            </w:pPr>
          </w:p>
        </w:tc>
      </w:tr>
    </w:tbl>
    <w:p w:rsidR="00A95FDE" w:rsidRPr="0036155B" w:rsidRDefault="004F25F0" w:rsidP="00F90C36">
      <w:pPr>
        <w:rPr>
          <w:rFonts w:asciiTheme="minorHAnsi" w:hAnsiTheme="minorHAnsi" w:cstheme="minorHAnsi"/>
          <w:sz w:val="22"/>
          <w:szCs w:val="22"/>
        </w:rPr>
      </w:pPr>
      <w:r w:rsidRPr="0036155B">
        <w:rPr>
          <w:rFonts w:asciiTheme="minorHAnsi" w:hAnsiTheme="minorHAnsi" w:cstheme="minorHAnsi"/>
          <w:b/>
          <w:noProof/>
          <w:sz w:val="22"/>
          <w:szCs w:val="22"/>
          <w:lang w:val="en-CA" w:eastAsia="en-CA"/>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71120</wp:posOffset>
                </wp:positionV>
                <wp:extent cx="6924675" cy="0"/>
                <wp:effectExtent l="9525" t="5715" r="9525" b="1333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43B8DA" id="AutoShape 26" o:spid="_x0000_s1026" type="#_x0000_t32" style="position:absolute;margin-left:.75pt;margin-top:5.6pt;width:545.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" strokecolor="#7f7f7f" strokeweight=".25pt">
                <v:shadow color="#7f7f7f" opacity=".5" offset="1pt"/>
              </v:shape>
            </w:pict>
          </mc:Fallback>
        </mc:AlternateContent>
      </w:r>
    </w:p>
    <w:p w:rsidR="00A95FDE" w:rsidRPr="0036155B" w:rsidRDefault="00B111DA" w:rsidP="00A95FDE">
      <w:pPr>
        <w:outlineLvl w:val="0"/>
        <w:rPr>
          <w:rFonts w:asciiTheme="minorHAnsi" w:hAnsiTheme="minorHAnsi" w:cstheme="minorHAnsi"/>
          <w:sz w:val="22"/>
          <w:szCs w:val="22"/>
          <w:u w:val="single"/>
        </w:rPr>
      </w:pPr>
      <w:r w:rsidRPr="0036155B">
        <w:rPr>
          <w:rFonts w:asciiTheme="minorHAnsi" w:hAnsiTheme="minorHAnsi" w:cstheme="minorHAnsi"/>
          <w:b/>
          <w:sz w:val="22"/>
          <w:szCs w:val="22"/>
          <w:u w:val="single"/>
        </w:rPr>
        <w:t>2</w:t>
      </w:r>
      <w:r w:rsidR="00A95FDE" w:rsidRPr="0036155B">
        <w:rPr>
          <w:rFonts w:asciiTheme="minorHAnsi" w:hAnsiTheme="minorHAnsi" w:cstheme="minorHAnsi"/>
          <w:b/>
          <w:sz w:val="22"/>
          <w:szCs w:val="22"/>
          <w:u w:val="single"/>
        </w:rPr>
        <w:t>) Author(s)</w:t>
      </w:r>
      <w:r w:rsidR="004B56A4" w:rsidRPr="0036155B">
        <w:rPr>
          <w:rFonts w:asciiTheme="minorHAnsi" w:hAnsiTheme="minorHAnsi" w:cstheme="minorHAnsi"/>
          <w:b/>
          <w:sz w:val="22"/>
          <w:szCs w:val="22"/>
          <w:u w:val="single"/>
        </w:rPr>
        <w:t>:</w:t>
      </w:r>
    </w:p>
    <w:tbl>
      <w:tblPr>
        <w:tblW w:w="0" w:type="auto"/>
        <w:tblLook w:val="04A0" w:firstRow="1" w:lastRow="0" w:firstColumn="1" w:lastColumn="0" w:noHBand="0" w:noVBand="1"/>
      </w:tblPr>
      <w:tblGrid>
        <w:gridCol w:w="5404"/>
        <w:gridCol w:w="5396"/>
      </w:tblGrid>
      <w:tr w:rsidR="00A95FDE" w:rsidRPr="0036155B" w:rsidTr="00614597">
        <w:tc>
          <w:tcPr>
            <w:tcW w:w="5508" w:type="dxa"/>
          </w:tcPr>
          <w:p w:rsidR="008E6504" w:rsidRPr="0036155B" w:rsidRDefault="008E6504" w:rsidP="00614597">
            <w:pPr>
              <w:outlineLvl w:val="0"/>
              <w:rPr>
                <w:rFonts w:asciiTheme="minorHAnsi" w:hAnsiTheme="minorHAnsi" w:cstheme="minorHAnsi"/>
                <w:b/>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a) Institutional Affiliation and Address:</w:t>
            </w:r>
          </w:p>
          <w:p w:rsidR="00A95FDE" w:rsidRPr="0036155B" w:rsidRDefault="00A95FDE" w:rsidP="00A95FDE">
            <w:pPr>
              <w:rPr>
                <w:rFonts w:asciiTheme="minorHAnsi" w:hAnsiTheme="minorHAnsi" w:cstheme="minorHAnsi"/>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Email:</w:t>
            </w: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Tel.:</w:t>
            </w:r>
          </w:p>
          <w:p w:rsidR="00A95FDE" w:rsidRPr="0036155B" w:rsidRDefault="00A95FDE" w:rsidP="00614597">
            <w:pPr>
              <w:outlineLvl w:val="0"/>
              <w:rPr>
                <w:rFonts w:asciiTheme="minorHAnsi" w:hAnsiTheme="minorHAnsi" w:cstheme="minorHAnsi"/>
                <w:b/>
                <w:sz w:val="22"/>
                <w:szCs w:val="22"/>
              </w:rPr>
            </w:pPr>
            <w:r w:rsidRPr="0036155B">
              <w:rPr>
                <w:rFonts w:asciiTheme="minorHAnsi" w:hAnsiTheme="minorHAnsi" w:cstheme="minorHAnsi"/>
                <w:b/>
                <w:sz w:val="22"/>
                <w:szCs w:val="22"/>
              </w:rPr>
              <w:t>Fax:</w:t>
            </w:r>
          </w:p>
        </w:tc>
        <w:tc>
          <w:tcPr>
            <w:tcW w:w="5508" w:type="dxa"/>
          </w:tcPr>
          <w:p w:rsidR="002A7FE6" w:rsidRPr="0036155B" w:rsidRDefault="002A7FE6" w:rsidP="00614597">
            <w:pPr>
              <w:outlineLvl w:val="0"/>
              <w:rPr>
                <w:rFonts w:asciiTheme="minorHAnsi" w:hAnsiTheme="minorHAnsi" w:cstheme="minorHAnsi"/>
                <w:b/>
                <w:sz w:val="22"/>
                <w:szCs w:val="22"/>
              </w:rPr>
            </w:pPr>
          </w:p>
          <w:p w:rsidR="00A95FDE" w:rsidRPr="0036155B" w:rsidRDefault="00A95FDE" w:rsidP="00614597">
            <w:pPr>
              <w:outlineLvl w:val="0"/>
              <w:rPr>
                <w:rFonts w:asciiTheme="minorHAnsi" w:hAnsiTheme="minorHAnsi" w:cstheme="minorHAnsi"/>
                <w:sz w:val="22"/>
                <w:szCs w:val="22"/>
              </w:rPr>
            </w:pPr>
            <w:r w:rsidRPr="0036155B">
              <w:rPr>
                <w:rFonts w:asciiTheme="minorHAnsi" w:hAnsiTheme="minorHAnsi" w:cstheme="minorHAnsi"/>
                <w:b/>
                <w:sz w:val="22"/>
                <w:szCs w:val="22"/>
              </w:rPr>
              <w:t>b) Home Address:</w:t>
            </w:r>
          </w:p>
          <w:p w:rsidR="00A95FDE" w:rsidRPr="0036155B" w:rsidRDefault="00A95FDE" w:rsidP="00A95FDE">
            <w:pPr>
              <w:rPr>
                <w:rFonts w:asciiTheme="minorHAnsi" w:hAnsiTheme="minorHAnsi" w:cstheme="minorHAnsi"/>
                <w:sz w:val="22"/>
                <w:szCs w:val="22"/>
              </w:rPr>
            </w:pPr>
          </w:p>
          <w:p w:rsidR="00A95FDE" w:rsidRPr="0036155B" w:rsidRDefault="00A95FDE" w:rsidP="00A95FDE">
            <w:pPr>
              <w:rPr>
                <w:rFonts w:asciiTheme="minorHAnsi" w:hAnsiTheme="minorHAnsi" w:cstheme="minorHAnsi"/>
                <w:sz w:val="22"/>
                <w:szCs w:val="22"/>
              </w:rPr>
            </w:pPr>
            <w:r w:rsidRPr="0036155B">
              <w:rPr>
                <w:rFonts w:asciiTheme="minorHAnsi" w:hAnsiTheme="minorHAnsi" w:cstheme="minorHAnsi"/>
                <w:b/>
                <w:sz w:val="22"/>
                <w:szCs w:val="22"/>
              </w:rPr>
              <w:t>Email:</w:t>
            </w:r>
          </w:p>
          <w:p w:rsidR="00A95FDE" w:rsidRPr="0036155B" w:rsidRDefault="00A95FDE" w:rsidP="00A95FDE">
            <w:pPr>
              <w:rPr>
                <w:rFonts w:asciiTheme="minorHAnsi" w:hAnsiTheme="minorHAnsi" w:cstheme="minorHAnsi"/>
                <w:sz w:val="22"/>
                <w:szCs w:val="22"/>
              </w:rPr>
            </w:pPr>
            <w:r w:rsidRPr="0036155B">
              <w:rPr>
                <w:rFonts w:asciiTheme="minorHAnsi" w:hAnsiTheme="minorHAnsi" w:cstheme="minorHAnsi"/>
                <w:b/>
                <w:sz w:val="22"/>
                <w:szCs w:val="22"/>
              </w:rPr>
              <w:t>Tel.:</w:t>
            </w:r>
          </w:p>
          <w:p w:rsidR="00A95FDE" w:rsidRPr="0036155B" w:rsidRDefault="00A95FDE" w:rsidP="00A95FDE">
            <w:pPr>
              <w:rPr>
                <w:rFonts w:asciiTheme="minorHAnsi" w:hAnsiTheme="minorHAnsi" w:cstheme="minorHAnsi"/>
                <w:b/>
                <w:sz w:val="22"/>
                <w:szCs w:val="22"/>
              </w:rPr>
            </w:pPr>
            <w:r w:rsidRPr="0036155B">
              <w:rPr>
                <w:rFonts w:asciiTheme="minorHAnsi" w:hAnsiTheme="minorHAnsi" w:cstheme="minorHAnsi"/>
                <w:b/>
                <w:sz w:val="22"/>
                <w:szCs w:val="22"/>
              </w:rPr>
              <w:t>Fax:</w:t>
            </w:r>
          </w:p>
        </w:tc>
      </w:tr>
    </w:tbl>
    <w:p w:rsidR="00A95FDE" w:rsidRPr="0036155B" w:rsidRDefault="00A95FDE" w:rsidP="00F90C36">
      <w:pPr>
        <w:rPr>
          <w:rFonts w:asciiTheme="minorHAnsi" w:hAnsiTheme="minorHAnsi" w:cstheme="minorHAnsi"/>
          <w:sz w:val="22"/>
          <w:szCs w:val="22"/>
        </w:rPr>
      </w:pPr>
    </w:p>
    <w:p w:rsidR="00A95FDE" w:rsidRPr="0036155B" w:rsidRDefault="00F90C36" w:rsidP="00A95FDE">
      <w:pPr>
        <w:outlineLvl w:val="0"/>
        <w:rPr>
          <w:rFonts w:asciiTheme="minorHAnsi" w:hAnsiTheme="minorHAnsi" w:cstheme="minorHAnsi"/>
          <w:sz w:val="22"/>
          <w:szCs w:val="22"/>
        </w:rPr>
      </w:pPr>
      <w:proofErr w:type="gramStart"/>
      <w:r w:rsidRPr="0036155B">
        <w:rPr>
          <w:rFonts w:asciiTheme="minorHAnsi" w:hAnsiTheme="minorHAnsi" w:cstheme="minorHAnsi"/>
          <w:b/>
          <w:sz w:val="22"/>
          <w:szCs w:val="22"/>
        </w:rPr>
        <w:t xml:space="preserve">c) </w:t>
      </w:r>
      <w:r w:rsidR="009F3900" w:rsidRPr="0036155B">
        <w:rPr>
          <w:rFonts w:asciiTheme="minorHAnsi" w:hAnsiTheme="minorHAnsi" w:cstheme="minorHAnsi"/>
          <w:b/>
          <w:sz w:val="22"/>
          <w:szCs w:val="22"/>
        </w:rPr>
        <w:t>Please</w:t>
      </w:r>
      <w:proofErr w:type="gramEnd"/>
      <w:r w:rsidR="009F3900" w:rsidRPr="0036155B">
        <w:rPr>
          <w:rFonts w:asciiTheme="minorHAnsi" w:hAnsiTheme="minorHAnsi" w:cstheme="minorHAnsi"/>
          <w:b/>
          <w:sz w:val="22"/>
          <w:szCs w:val="22"/>
        </w:rPr>
        <w:t xml:space="preserve"> indicate at which address </w:t>
      </w:r>
      <w:r w:rsidRPr="0036155B">
        <w:rPr>
          <w:rFonts w:asciiTheme="minorHAnsi" w:hAnsiTheme="minorHAnsi" w:cstheme="minorHAnsi"/>
          <w:b/>
          <w:sz w:val="22"/>
          <w:szCs w:val="22"/>
        </w:rPr>
        <w:t>the author</w:t>
      </w:r>
      <w:r w:rsidR="009F3900" w:rsidRPr="0036155B">
        <w:rPr>
          <w:rFonts w:asciiTheme="minorHAnsi" w:hAnsiTheme="minorHAnsi" w:cstheme="minorHAnsi"/>
          <w:b/>
          <w:sz w:val="22"/>
          <w:szCs w:val="22"/>
        </w:rPr>
        <w:t xml:space="preserve"> would</w:t>
      </w:r>
      <w:r w:rsidR="00E90FA8" w:rsidRPr="0036155B">
        <w:rPr>
          <w:rFonts w:asciiTheme="minorHAnsi" w:hAnsiTheme="minorHAnsi" w:cstheme="minorHAnsi"/>
          <w:b/>
          <w:sz w:val="22"/>
          <w:szCs w:val="22"/>
        </w:rPr>
        <w:t xml:space="preserve"> like to receive correspondence:    </w:t>
      </w:r>
      <w:r w:rsidR="00E90FA8" w:rsidRPr="0036155B">
        <w:rPr>
          <w:rFonts w:asciiTheme="minorHAnsi" w:hAnsiTheme="minorHAnsi" w:cstheme="minorHAnsi"/>
          <w:b/>
          <w:sz w:val="22"/>
          <w:szCs w:val="22"/>
        </w:rPr>
        <w:sym w:font="Wingdings" w:char="F06F"/>
      </w:r>
      <w:r w:rsidR="00E90FA8" w:rsidRPr="0036155B">
        <w:rPr>
          <w:rFonts w:asciiTheme="minorHAnsi" w:hAnsiTheme="minorHAnsi" w:cstheme="minorHAnsi"/>
          <w:b/>
          <w:sz w:val="22"/>
          <w:szCs w:val="22"/>
        </w:rPr>
        <w:t xml:space="preserve"> institution     </w:t>
      </w:r>
      <w:r w:rsidR="00E90FA8" w:rsidRPr="0036155B">
        <w:rPr>
          <w:rFonts w:asciiTheme="minorHAnsi" w:hAnsiTheme="minorHAnsi" w:cstheme="minorHAnsi"/>
          <w:b/>
          <w:sz w:val="22"/>
          <w:szCs w:val="22"/>
        </w:rPr>
        <w:sym w:font="Wingdings" w:char="F06F"/>
      </w:r>
      <w:r w:rsidR="00E90FA8" w:rsidRPr="0036155B">
        <w:rPr>
          <w:rFonts w:asciiTheme="minorHAnsi" w:hAnsiTheme="minorHAnsi" w:cstheme="minorHAnsi"/>
          <w:b/>
          <w:sz w:val="22"/>
          <w:szCs w:val="22"/>
        </w:rPr>
        <w:t xml:space="preserve"> </w:t>
      </w:r>
      <w:r w:rsidR="009F3900" w:rsidRPr="0036155B">
        <w:rPr>
          <w:rFonts w:asciiTheme="minorHAnsi" w:hAnsiTheme="minorHAnsi" w:cstheme="minorHAnsi"/>
          <w:b/>
          <w:sz w:val="22"/>
          <w:szCs w:val="22"/>
        </w:rPr>
        <w:t>home</w:t>
      </w:r>
    </w:p>
    <w:p w:rsidR="00A95FDE" w:rsidRPr="0036155B" w:rsidRDefault="00A95FDE" w:rsidP="00F90C36">
      <w:pPr>
        <w:rPr>
          <w:rFonts w:asciiTheme="minorHAnsi" w:hAnsiTheme="minorHAnsi" w:cstheme="minorHAnsi"/>
          <w:sz w:val="22"/>
          <w:szCs w:val="22"/>
        </w:rPr>
      </w:pPr>
    </w:p>
    <w:p w:rsidR="00A95FDE" w:rsidRPr="0036155B" w:rsidRDefault="00F90C36" w:rsidP="00A95FDE">
      <w:pPr>
        <w:outlineLvl w:val="0"/>
        <w:rPr>
          <w:rFonts w:asciiTheme="minorHAnsi" w:hAnsiTheme="minorHAnsi" w:cstheme="minorHAnsi"/>
          <w:sz w:val="22"/>
          <w:szCs w:val="22"/>
        </w:rPr>
      </w:pPr>
      <w:r w:rsidRPr="0036155B">
        <w:rPr>
          <w:rFonts w:asciiTheme="minorHAnsi" w:hAnsiTheme="minorHAnsi" w:cstheme="minorHAnsi"/>
          <w:b/>
          <w:sz w:val="22"/>
          <w:szCs w:val="22"/>
        </w:rPr>
        <w:t>d</w:t>
      </w:r>
      <w:r w:rsidR="00E8511B" w:rsidRPr="0036155B">
        <w:rPr>
          <w:rFonts w:asciiTheme="minorHAnsi" w:hAnsiTheme="minorHAnsi" w:cstheme="minorHAnsi"/>
          <w:b/>
          <w:sz w:val="22"/>
          <w:szCs w:val="22"/>
        </w:rPr>
        <w:t>) Citizenship</w:t>
      </w:r>
      <w:r w:rsidRPr="0036155B">
        <w:rPr>
          <w:rFonts w:asciiTheme="minorHAnsi" w:hAnsiTheme="minorHAnsi" w:cstheme="minorHAnsi"/>
          <w:b/>
          <w:sz w:val="22"/>
          <w:szCs w:val="22"/>
        </w:rPr>
        <w:t xml:space="preserve"> of author</w:t>
      </w:r>
      <w:r w:rsidR="00E90FA8" w:rsidRPr="0036155B">
        <w:rPr>
          <w:rFonts w:asciiTheme="minorHAnsi" w:hAnsiTheme="minorHAnsi" w:cstheme="minorHAnsi"/>
          <w:b/>
          <w:sz w:val="22"/>
          <w:szCs w:val="22"/>
        </w:rPr>
        <w:t xml:space="preserve">:    </w:t>
      </w:r>
      <w:r w:rsidR="00E90FA8" w:rsidRPr="0036155B">
        <w:rPr>
          <w:rFonts w:asciiTheme="minorHAnsi" w:hAnsiTheme="minorHAnsi" w:cstheme="minorHAnsi"/>
          <w:b/>
          <w:sz w:val="22"/>
          <w:szCs w:val="22"/>
        </w:rPr>
        <w:sym w:font="Wingdings" w:char="F06F"/>
      </w:r>
      <w:r w:rsidR="00E90FA8" w:rsidRPr="0036155B">
        <w:rPr>
          <w:rFonts w:asciiTheme="minorHAnsi" w:hAnsiTheme="minorHAnsi" w:cstheme="minorHAnsi"/>
          <w:b/>
          <w:sz w:val="22"/>
          <w:szCs w:val="22"/>
        </w:rPr>
        <w:t xml:space="preserve"> Canadian     </w:t>
      </w:r>
      <w:r w:rsidR="00E90FA8" w:rsidRPr="0036155B">
        <w:rPr>
          <w:rFonts w:asciiTheme="minorHAnsi" w:hAnsiTheme="minorHAnsi" w:cstheme="minorHAnsi"/>
          <w:b/>
          <w:sz w:val="22"/>
          <w:szCs w:val="22"/>
        </w:rPr>
        <w:sym w:font="Wingdings" w:char="F06F"/>
      </w:r>
      <w:r w:rsidR="00E90FA8" w:rsidRPr="0036155B">
        <w:rPr>
          <w:rFonts w:asciiTheme="minorHAnsi" w:hAnsiTheme="minorHAnsi" w:cstheme="minorHAnsi"/>
          <w:b/>
          <w:sz w:val="22"/>
          <w:szCs w:val="22"/>
        </w:rPr>
        <w:t xml:space="preserve"> Other</w:t>
      </w:r>
    </w:p>
    <w:p w:rsidR="00A95FDE" w:rsidRPr="0036155B" w:rsidRDefault="009F3900" w:rsidP="00A95FDE">
      <w:pPr>
        <w:outlineLvl w:val="0"/>
        <w:rPr>
          <w:rFonts w:asciiTheme="minorHAnsi" w:hAnsiTheme="minorHAnsi" w:cstheme="minorHAnsi"/>
          <w:sz w:val="22"/>
          <w:szCs w:val="22"/>
        </w:rPr>
      </w:pPr>
      <w:r w:rsidRPr="0036155B">
        <w:rPr>
          <w:rFonts w:asciiTheme="minorHAnsi" w:hAnsiTheme="minorHAnsi" w:cstheme="minorHAnsi"/>
          <w:b/>
          <w:sz w:val="22"/>
          <w:szCs w:val="22"/>
        </w:rPr>
        <w:t xml:space="preserve">If “other”, </w:t>
      </w:r>
      <w:r w:rsidR="00F90C36" w:rsidRPr="0036155B">
        <w:rPr>
          <w:rFonts w:asciiTheme="minorHAnsi" w:hAnsiTheme="minorHAnsi" w:cstheme="minorHAnsi"/>
          <w:b/>
          <w:sz w:val="22"/>
          <w:szCs w:val="22"/>
        </w:rPr>
        <w:t>is the author</w:t>
      </w:r>
      <w:r w:rsidRPr="0036155B">
        <w:rPr>
          <w:rFonts w:asciiTheme="minorHAnsi" w:hAnsiTheme="minorHAnsi" w:cstheme="minorHAnsi"/>
          <w:b/>
          <w:sz w:val="22"/>
          <w:szCs w:val="22"/>
        </w:rPr>
        <w:t xml:space="preserve"> a permanent resident </w:t>
      </w:r>
      <w:r w:rsidR="00E8511B" w:rsidRPr="0036155B">
        <w:rPr>
          <w:rFonts w:asciiTheme="minorHAnsi" w:hAnsiTheme="minorHAnsi" w:cstheme="minorHAnsi"/>
          <w:b/>
          <w:sz w:val="22"/>
          <w:szCs w:val="22"/>
        </w:rPr>
        <w:t xml:space="preserve">of </w:t>
      </w:r>
      <w:r w:rsidRPr="0036155B">
        <w:rPr>
          <w:rFonts w:asciiTheme="minorHAnsi" w:hAnsiTheme="minorHAnsi" w:cstheme="minorHAnsi"/>
          <w:b/>
          <w:sz w:val="22"/>
          <w:szCs w:val="22"/>
        </w:rPr>
        <w:t>Canada?</w:t>
      </w:r>
      <w:r w:rsidR="00E90FA8" w:rsidRPr="0036155B">
        <w:rPr>
          <w:rFonts w:asciiTheme="minorHAnsi" w:hAnsiTheme="minorHAnsi" w:cstheme="minorHAnsi"/>
          <w:b/>
          <w:sz w:val="22"/>
          <w:szCs w:val="22"/>
        </w:rPr>
        <w:t xml:space="preserve">    </w:t>
      </w:r>
      <w:r w:rsidR="00E90FA8" w:rsidRPr="0036155B">
        <w:rPr>
          <w:rFonts w:asciiTheme="minorHAnsi" w:hAnsiTheme="minorHAnsi" w:cstheme="minorHAnsi"/>
          <w:b/>
          <w:sz w:val="22"/>
          <w:szCs w:val="22"/>
        </w:rPr>
        <w:sym w:font="Wingdings" w:char="F06F"/>
      </w:r>
      <w:r w:rsidR="00E90FA8"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t xml:space="preserve">YES     </w:t>
      </w:r>
      <w:r w:rsidR="00E90FA8" w:rsidRPr="0036155B">
        <w:rPr>
          <w:rFonts w:asciiTheme="minorHAnsi" w:hAnsiTheme="minorHAnsi" w:cstheme="minorHAnsi"/>
          <w:b/>
          <w:sz w:val="22"/>
          <w:szCs w:val="22"/>
        </w:rPr>
        <w:sym w:font="Wingdings" w:char="F06F"/>
      </w:r>
      <w:r w:rsidR="00E90FA8"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t>NO</w:t>
      </w:r>
    </w:p>
    <w:p w:rsidR="00A95FDE" w:rsidRPr="0036155B" w:rsidRDefault="00A95FDE" w:rsidP="00F90C36">
      <w:pPr>
        <w:rPr>
          <w:rFonts w:asciiTheme="minorHAnsi" w:hAnsiTheme="minorHAnsi" w:cstheme="minorHAnsi"/>
          <w:sz w:val="22"/>
          <w:szCs w:val="22"/>
        </w:rPr>
      </w:pPr>
    </w:p>
    <w:p w:rsidR="00A95FDE" w:rsidRPr="0036155B" w:rsidRDefault="00F90C36" w:rsidP="00E90FA8">
      <w:pPr>
        <w:outlineLvl w:val="0"/>
        <w:rPr>
          <w:rFonts w:asciiTheme="minorHAnsi" w:hAnsiTheme="minorHAnsi" w:cstheme="minorHAnsi"/>
          <w:sz w:val="22"/>
          <w:szCs w:val="22"/>
        </w:rPr>
      </w:pPr>
      <w:r w:rsidRPr="0036155B">
        <w:rPr>
          <w:rFonts w:asciiTheme="minorHAnsi" w:hAnsiTheme="minorHAnsi" w:cstheme="minorHAnsi"/>
          <w:b/>
          <w:sz w:val="22"/>
          <w:szCs w:val="22"/>
        </w:rPr>
        <w:t>e</w:t>
      </w:r>
      <w:r w:rsidR="009F3900" w:rsidRPr="0036155B">
        <w:rPr>
          <w:rFonts w:asciiTheme="minorHAnsi" w:hAnsiTheme="minorHAnsi" w:cstheme="minorHAnsi"/>
          <w:b/>
          <w:sz w:val="22"/>
          <w:szCs w:val="22"/>
        </w:rPr>
        <w:t xml:space="preserve">) </w:t>
      </w:r>
      <w:r w:rsidRPr="0036155B">
        <w:rPr>
          <w:rFonts w:asciiTheme="minorHAnsi" w:hAnsiTheme="minorHAnsi" w:cstheme="minorHAnsi"/>
          <w:b/>
          <w:sz w:val="22"/>
          <w:szCs w:val="22"/>
        </w:rPr>
        <w:t>Has the author</w:t>
      </w:r>
      <w:r w:rsidR="009F3900" w:rsidRPr="0036155B">
        <w:rPr>
          <w:rFonts w:asciiTheme="minorHAnsi" w:hAnsiTheme="minorHAnsi" w:cstheme="minorHAnsi"/>
          <w:b/>
          <w:sz w:val="22"/>
          <w:szCs w:val="22"/>
        </w:rPr>
        <w:t xml:space="preserve"> previously published a book-length scholarly work</w:t>
      </w:r>
      <w:r w:rsidR="001502E5"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sym w:font="Wingdings" w:char="F06F"/>
      </w:r>
      <w:r w:rsidR="001502E5" w:rsidRPr="0036155B">
        <w:rPr>
          <w:rFonts w:asciiTheme="minorHAnsi" w:hAnsiTheme="minorHAnsi" w:cstheme="minorHAnsi"/>
          <w:b/>
          <w:sz w:val="22"/>
          <w:szCs w:val="22"/>
        </w:rPr>
        <w:t xml:space="preserve"> YES     </w:t>
      </w:r>
      <w:r w:rsidR="001502E5" w:rsidRPr="0036155B">
        <w:rPr>
          <w:rFonts w:asciiTheme="minorHAnsi" w:hAnsiTheme="minorHAnsi" w:cstheme="minorHAnsi"/>
          <w:b/>
          <w:sz w:val="22"/>
          <w:szCs w:val="22"/>
        </w:rPr>
        <w:sym w:font="Wingdings" w:char="F06F"/>
      </w:r>
      <w:r w:rsidR="001502E5" w:rsidRPr="0036155B">
        <w:rPr>
          <w:rFonts w:asciiTheme="minorHAnsi" w:hAnsiTheme="minorHAnsi" w:cstheme="minorHAnsi"/>
          <w:b/>
          <w:sz w:val="22"/>
          <w:szCs w:val="22"/>
        </w:rPr>
        <w:t xml:space="preserve"> NO</w:t>
      </w:r>
    </w:p>
    <w:p w:rsidR="00A95FDE" w:rsidRPr="0036155B" w:rsidRDefault="00A95FDE" w:rsidP="00F90C36">
      <w:pPr>
        <w:rPr>
          <w:rFonts w:asciiTheme="minorHAnsi" w:hAnsiTheme="minorHAnsi" w:cstheme="minorHAnsi"/>
          <w:sz w:val="22"/>
          <w:szCs w:val="22"/>
        </w:rPr>
      </w:pPr>
    </w:p>
    <w:p w:rsidR="001502E5" w:rsidRPr="0036155B" w:rsidRDefault="001502E5" w:rsidP="00F90C36">
      <w:pPr>
        <w:rPr>
          <w:rFonts w:asciiTheme="minorHAnsi" w:hAnsiTheme="minorHAnsi" w:cstheme="minorHAnsi"/>
          <w:b/>
          <w:sz w:val="22"/>
          <w:szCs w:val="22"/>
        </w:rPr>
      </w:pPr>
      <w:r w:rsidRPr="0036155B">
        <w:rPr>
          <w:rFonts w:asciiTheme="minorHAnsi" w:hAnsiTheme="minorHAnsi" w:cstheme="minorHAnsi"/>
          <w:b/>
          <w:sz w:val="22"/>
          <w:szCs w:val="22"/>
        </w:rPr>
        <w:t>(Replicate this section as necessary</w:t>
      </w:r>
      <w:r w:rsidR="009412F7" w:rsidRPr="0036155B">
        <w:rPr>
          <w:rFonts w:asciiTheme="minorHAnsi" w:hAnsiTheme="minorHAnsi" w:cstheme="minorHAnsi"/>
          <w:b/>
          <w:sz w:val="22"/>
          <w:szCs w:val="22"/>
        </w:rPr>
        <w:t xml:space="preserve"> for co-authored works</w:t>
      </w:r>
      <w:r w:rsidRPr="0036155B">
        <w:rPr>
          <w:rFonts w:asciiTheme="minorHAnsi" w:hAnsiTheme="minorHAnsi" w:cstheme="minorHAnsi"/>
          <w:b/>
          <w:sz w:val="22"/>
          <w:szCs w:val="22"/>
        </w:rPr>
        <w:t>.)</w:t>
      </w:r>
    </w:p>
    <w:p w:rsidR="001502E5" w:rsidRPr="0036155B" w:rsidRDefault="004F25F0" w:rsidP="00F90C36">
      <w:pPr>
        <w:rPr>
          <w:rFonts w:asciiTheme="minorHAnsi" w:hAnsiTheme="minorHAnsi" w:cstheme="minorHAnsi"/>
          <w:sz w:val="22"/>
          <w:szCs w:val="22"/>
        </w:rPr>
      </w:pPr>
      <w:r w:rsidRPr="0036155B">
        <w:rPr>
          <w:rFonts w:asciiTheme="minorHAnsi" w:hAnsiTheme="minorHAnsi" w:cstheme="minorHAnsi"/>
          <w:noProof/>
          <w:sz w:val="22"/>
          <w:szCs w:val="22"/>
          <w:lang w:val="en-CA" w:eastAsia="en-CA"/>
        </w:rPr>
        <mc:AlternateContent>
          <mc:Choice Requires="wps">
            <w:drawing>
              <wp:anchor distT="0" distB="0" distL="114300" distR="114300" simplePos="0" relativeHeight="251653120" behindDoc="0" locked="0" layoutInCell="1" allowOverlap="1">
                <wp:simplePos x="0" y="0"/>
                <wp:positionH relativeFrom="column">
                  <wp:posOffset>9525</wp:posOffset>
                </wp:positionH>
                <wp:positionV relativeFrom="paragraph">
                  <wp:posOffset>101600</wp:posOffset>
                </wp:positionV>
                <wp:extent cx="6924675" cy="0"/>
                <wp:effectExtent l="9525" t="13335" r="9525" b="571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2A9231" id="AutoShape 28" o:spid="_x0000_s1026" type="#_x0000_t32" style="position:absolute;margin-left:.75pt;margin-top:8pt;width:545.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" strokecolor="#7f7f7f" strokeweight=".25pt">
                <v:shadow color="#7f7f7f" opacity=".5" offset="1pt"/>
              </v:shape>
            </w:pict>
          </mc:Fallback>
        </mc:AlternateContent>
      </w:r>
    </w:p>
    <w:p w:rsidR="00A95FDE" w:rsidRPr="0036155B" w:rsidRDefault="00952126" w:rsidP="00A95FDE">
      <w:pPr>
        <w:outlineLvl w:val="0"/>
        <w:rPr>
          <w:rFonts w:asciiTheme="minorHAnsi" w:hAnsiTheme="minorHAnsi" w:cstheme="minorHAnsi"/>
          <w:b/>
          <w:sz w:val="22"/>
          <w:szCs w:val="22"/>
          <w:u w:val="single"/>
        </w:rPr>
      </w:pPr>
      <w:r w:rsidRPr="0036155B">
        <w:rPr>
          <w:rFonts w:asciiTheme="minorHAnsi" w:hAnsiTheme="minorHAnsi" w:cstheme="minorHAnsi"/>
          <w:b/>
          <w:sz w:val="22"/>
          <w:szCs w:val="22"/>
          <w:u w:val="single"/>
        </w:rPr>
        <w:t>3</w:t>
      </w:r>
      <w:r w:rsidR="00F90C36" w:rsidRPr="0036155B">
        <w:rPr>
          <w:rFonts w:asciiTheme="minorHAnsi" w:hAnsiTheme="minorHAnsi" w:cstheme="minorHAnsi"/>
          <w:b/>
          <w:sz w:val="22"/>
          <w:szCs w:val="22"/>
          <w:u w:val="single"/>
        </w:rPr>
        <w:t>) Work</w:t>
      </w:r>
      <w:r w:rsidR="0034594B" w:rsidRPr="0036155B">
        <w:rPr>
          <w:rFonts w:asciiTheme="minorHAnsi" w:hAnsiTheme="minorHAnsi" w:cstheme="minorHAnsi"/>
          <w:b/>
          <w:sz w:val="22"/>
          <w:szCs w:val="22"/>
          <w:u w:val="single"/>
        </w:rPr>
        <w:t xml:space="preserve"> to </w:t>
      </w:r>
      <w:proofErr w:type="gramStart"/>
      <w:r w:rsidR="0034594B" w:rsidRPr="0036155B">
        <w:rPr>
          <w:rFonts w:asciiTheme="minorHAnsi" w:hAnsiTheme="minorHAnsi" w:cstheme="minorHAnsi"/>
          <w:b/>
          <w:sz w:val="22"/>
          <w:szCs w:val="22"/>
          <w:u w:val="single"/>
        </w:rPr>
        <w:t>be translated</w:t>
      </w:r>
      <w:proofErr w:type="gramEnd"/>
      <w:r w:rsidR="001502E5" w:rsidRPr="0036155B">
        <w:rPr>
          <w:rFonts w:asciiTheme="minorHAnsi" w:hAnsiTheme="minorHAnsi" w:cstheme="minorHAnsi"/>
          <w:b/>
          <w:sz w:val="22"/>
          <w:szCs w:val="22"/>
          <w:u w:val="single"/>
        </w:rPr>
        <w:t>:</w:t>
      </w:r>
    </w:p>
    <w:p w:rsidR="008E6504" w:rsidRPr="0036155B" w:rsidRDefault="008E6504" w:rsidP="001502E5">
      <w:pPr>
        <w:rPr>
          <w:rFonts w:asciiTheme="minorHAnsi" w:hAnsiTheme="minorHAnsi" w:cstheme="minorHAnsi"/>
          <w:b/>
          <w:sz w:val="22"/>
          <w:szCs w:val="22"/>
        </w:rPr>
      </w:pPr>
    </w:p>
    <w:p w:rsidR="00A95FDE" w:rsidRPr="0036155B" w:rsidRDefault="001502E5" w:rsidP="001502E5">
      <w:pPr>
        <w:rPr>
          <w:rFonts w:asciiTheme="minorHAnsi" w:hAnsiTheme="minorHAnsi" w:cstheme="minorHAnsi"/>
          <w:b/>
          <w:sz w:val="22"/>
          <w:szCs w:val="22"/>
        </w:rPr>
      </w:pPr>
      <w:r w:rsidRPr="0036155B">
        <w:rPr>
          <w:rFonts w:asciiTheme="minorHAnsi" w:hAnsiTheme="minorHAnsi" w:cstheme="minorHAnsi"/>
          <w:b/>
          <w:sz w:val="22"/>
          <w:szCs w:val="22"/>
        </w:rPr>
        <w:t xml:space="preserve">a) </w:t>
      </w:r>
      <w:r w:rsidR="009F3900" w:rsidRPr="0036155B">
        <w:rPr>
          <w:rFonts w:asciiTheme="minorHAnsi" w:hAnsiTheme="minorHAnsi" w:cstheme="minorHAnsi"/>
          <w:b/>
          <w:sz w:val="22"/>
          <w:szCs w:val="22"/>
        </w:rPr>
        <w:t xml:space="preserve">Title of </w:t>
      </w:r>
      <w:r w:rsidR="00F90C36" w:rsidRPr="0036155B">
        <w:rPr>
          <w:rFonts w:asciiTheme="minorHAnsi" w:hAnsiTheme="minorHAnsi" w:cstheme="minorHAnsi"/>
          <w:b/>
          <w:sz w:val="22"/>
          <w:szCs w:val="22"/>
        </w:rPr>
        <w:t>work</w:t>
      </w:r>
      <w:r w:rsidR="00322E28" w:rsidRPr="0036155B">
        <w:rPr>
          <w:rFonts w:asciiTheme="minorHAnsi" w:hAnsiTheme="minorHAnsi" w:cstheme="minorHAnsi"/>
          <w:b/>
          <w:sz w:val="22"/>
          <w:szCs w:val="22"/>
        </w:rPr>
        <w:t>:</w:t>
      </w:r>
    </w:p>
    <w:p w:rsidR="001502E5" w:rsidRPr="0036155B" w:rsidRDefault="001502E5" w:rsidP="001502E5">
      <w:pPr>
        <w:rPr>
          <w:rFonts w:asciiTheme="minorHAnsi" w:hAnsiTheme="minorHAnsi" w:cstheme="minorHAnsi"/>
          <w:sz w:val="22"/>
          <w:szCs w:val="22"/>
        </w:rPr>
      </w:pPr>
    </w:p>
    <w:p w:rsidR="00A95FDE" w:rsidRPr="0036155B" w:rsidRDefault="009F3900" w:rsidP="00F90C36">
      <w:pPr>
        <w:rPr>
          <w:rFonts w:asciiTheme="minorHAnsi" w:hAnsiTheme="minorHAnsi" w:cstheme="minorHAnsi"/>
          <w:sz w:val="22"/>
          <w:szCs w:val="22"/>
        </w:rPr>
      </w:pPr>
      <w:r w:rsidRPr="0036155B">
        <w:rPr>
          <w:rFonts w:asciiTheme="minorHAnsi" w:hAnsiTheme="minorHAnsi" w:cstheme="minorHAnsi"/>
          <w:b/>
          <w:sz w:val="22"/>
          <w:szCs w:val="22"/>
        </w:rPr>
        <w:t xml:space="preserve">b) </w:t>
      </w:r>
      <w:r w:rsidR="00E8511B" w:rsidRPr="0036155B">
        <w:rPr>
          <w:rFonts w:asciiTheme="minorHAnsi" w:hAnsiTheme="minorHAnsi" w:cstheme="minorHAnsi"/>
          <w:b/>
          <w:sz w:val="22"/>
          <w:szCs w:val="22"/>
        </w:rPr>
        <w:t>Number of words, including references</w:t>
      </w:r>
      <w:r w:rsidRPr="0036155B">
        <w:rPr>
          <w:rFonts w:asciiTheme="minorHAnsi" w:hAnsiTheme="minorHAnsi" w:cstheme="minorHAnsi"/>
          <w:b/>
          <w:sz w:val="22"/>
          <w:szCs w:val="22"/>
        </w:rPr>
        <w:t>:</w:t>
      </w:r>
    </w:p>
    <w:p w:rsidR="00A95FDE" w:rsidRPr="0036155B" w:rsidRDefault="00A95FDE" w:rsidP="00F90C36">
      <w:pPr>
        <w:rPr>
          <w:rFonts w:asciiTheme="minorHAnsi" w:hAnsiTheme="minorHAnsi" w:cstheme="minorHAnsi"/>
          <w:sz w:val="22"/>
          <w:szCs w:val="22"/>
        </w:rPr>
      </w:pPr>
    </w:p>
    <w:p w:rsidR="0034594B" w:rsidRPr="0036155B" w:rsidRDefault="008B01D4" w:rsidP="0034594B">
      <w:pPr>
        <w:rPr>
          <w:rFonts w:asciiTheme="minorHAnsi" w:hAnsiTheme="minorHAnsi" w:cstheme="minorHAnsi"/>
          <w:b/>
          <w:sz w:val="22"/>
          <w:szCs w:val="22"/>
        </w:rPr>
      </w:pPr>
      <w:r w:rsidRPr="0036155B">
        <w:rPr>
          <w:rFonts w:asciiTheme="minorHAnsi" w:hAnsiTheme="minorHAnsi" w:cstheme="minorHAnsi"/>
          <w:b/>
          <w:sz w:val="22"/>
          <w:szCs w:val="22"/>
        </w:rPr>
        <w:t>c</w:t>
      </w:r>
      <w:r w:rsidR="0034594B" w:rsidRPr="0036155B">
        <w:rPr>
          <w:rFonts w:asciiTheme="minorHAnsi" w:hAnsiTheme="minorHAnsi" w:cstheme="minorHAnsi"/>
          <w:b/>
          <w:sz w:val="22"/>
          <w:szCs w:val="22"/>
        </w:rPr>
        <w:t>) Translation of work:</w:t>
      </w:r>
    </w:p>
    <w:p w:rsidR="0034594B" w:rsidRPr="0036155B" w:rsidRDefault="0034594B" w:rsidP="0034594B">
      <w:pPr>
        <w:rPr>
          <w:rFonts w:asciiTheme="minorHAnsi" w:hAnsiTheme="minorHAnsi" w:cstheme="minorHAnsi"/>
          <w:b/>
          <w:sz w:val="22"/>
          <w:szCs w:val="22"/>
        </w:rPr>
      </w:pPr>
      <w:r w:rsidRPr="0036155B">
        <w:rPr>
          <w:rFonts w:asciiTheme="minorHAnsi" w:hAnsiTheme="minorHAnsi" w:cstheme="minorHAnsi"/>
          <w:b/>
          <w:sz w:val="22"/>
          <w:szCs w:val="22"/>
        </w:rPr>
        <w:t xml:space="preserve">From:      </w:t>
      </w:r>
      <w:r w:rsidRPr="0036155B">
        <w:rPr>
          <w:rFonts w:asciiTheme="minorHAnsi" w:hAnsiTheme="minorHAnsi" w:cstheme="minorHAnsi"/>
          <w:b/>
          <w:sz w:val="22"/>
          <w:szCs w:val="22"/>
        </w:rPr>
        <w:sym w:font="Wingdings" w:char="F06F"/>
      </w:r>
      <w:r w:rsidRPr="0036155B">
        <w:rPr>
          <w:rFonts w:asciiTheme="minorHAnsi" w:hAnsiTheme="minorHAnsi" w:cstheme="minorHAnsi"/>
          <w:b/>
          <w:sz w:val="22"/>
          <w:szCs w:val="22"/>
        </w:rPr>
        <w:t xml:space="preserve"> English      </w:t>
      </w:r>
      <w:r w:rsidRPr="0036155B">
        <w:rPr>
          <w:rFonts w:asciiTheme="minorHAnsi" w:hAnsiTheme="minorHAnsi" w:cstheme="minorHAnsi"/>
          <w:b/>
          <w:sz w:val="22"/>
          <w:szCs w:val="22"/>
        </w:rPr>
        <w:sym w:font="Wingdings" w:char="F06F"/>
      </w:r>
      <w:r w:rsidRPr="0036155B">
        <w:rPr>
          <w:rFonts w:asciiTheme="minorHAnsi" w:hAnsiTheme="minorHAnsi" w:cstheme="minorHAnsi"/>
          <w:b/>
          <w:sz w:val="22"/>
          <w:szCs w:val="22"/>
        </w:rPr>
        <w:t xml:space="preserve"> French      </w:t>
      </w:r>
      <w:r w:rsidRPr="0036155B">
        <w:rPr>
          <w:rFonts w:asciiTheme="minorHAnsi" w:hAnsiTheme="minorHAnsi" w:cstheme="minorHAnsi"/>
          <w:b/>
          <w:sz w:val="22"/>
          <w:szCs w:val="22"/>
        </w:rPr>
        <w:sym w:font="Wingdings" w:char="F06F"/>
      </w:r>
      <w:r w:rsidRPr="0036155B">
        <w:rPr>
          <w:rFonts w:asciiTheme="minorHAnsi" w:hAnsiTheme="minorHAnsi" w:cstheme="minorHAnsi"/>
          <w:b/>
          <w:sz w:val="22"/>
          <w:szCs w:val="22"/>
        </w:rPr>
        <w:t xml:space="preserve"> Canadian Aboriginal Language (please specify):</w:t>
      </w:r>
    </w:p>
    <w:p w:rsidR="0034594B" w:rsidRPr="0036155B" w:rsidRDefault="0034594B" w:rsidP="0034594B">
      <w:pPr>
        <w:rPr>
          <w:rFonts w:asciiTheme="minorHAnsi" w:hAnsiTheme="minorHAnsi" w:cstheme="minorHAnsi"/>
          <w:b/>
          <w:sz w:val="22"/>
          <w:szCs w:val="22"/>
        </w:rPr>
      </w:pPr>
      <w:r w:rsidRPr="0036155B">
        <w:rPr>
          <w:rFonts w:asciiTheme="minorHAnsi" w:hAnsiTheme="minorHAnsi" w:cstheme="minorHAnsi"/>
          <w:b/>
          <w:sz w:val="22"/>
          <w:szCs w:val="22"/>
        </w:rPr>
        <w:t xml:space="preserve">To:       </w:t>
      </w:r>
      <w:r w:rsidRPr="0036155B">
        <w:rPr>
          <w:rFonts w:asciiTheme="minorHAnsi" w:hAnsiTheme="minorHAnsi" w:cstheme="minorHAnsi"/>
          <w:b/>
          <w:sz w:val="22"/>
          <w:szCs w:val="22"/>
        </w:rPr>
        <w:sym w:font="Wingdings" w:char="F06F"/>
      </w:r>
      <w:r w:rsidRPr="0036155B">
        <w:rPr>
          <w:rFonts w:asciiTheme="minorHAnsi" w:hAnsiTheme="minorHAnsi" w:cstheme="minorHAnsi"/>
          <w:b/>
          <w:sz w:val="22"/>
          <w:szCs w:val="22"/>
        </w:rPr>
        <w:t xml:space="preserve"> English       </w:t>
      </w:r>
      <w:r w:rsidRPr="0036155B">
        <w:rPr>
          <w:rFonts w:asciiTheme="minorHAnsi" w:hAnsiTheme="minorHAnsi" w:cstheme="minorHAnsi"/>
          <w:b/>
          <w:sz w:val="22"/>
          <w:szCs w:val="22"/>
        </w:rPr>
        <w:sym w:font="Wingdings" w:char="F06F"/>
      </w:r>
      <w:r w:rsidRPr="0036155B">
        <w:rPr>
          <w:rFonts w:asciiTheme="minorHAnsi" w:hAnsiTheme="minorHAnsi" w:cstheme="minorHAnsi"/>
          <w:b/>
          <w:sz w:val="22"/>
          <w:szCs w:val="22"/>
        </w:rPr>
        <w:t xml:space="preserve"> French       </w:t>
      </w:r>
      <w:r w:rsidRPr="0036155B">
        <w:rPr>
          <w:rFonts w:asciiTheme="minorHAnsi" w:hAnsiTheme="minorHAnsi" w:cstheme="minorHAnsi"/>
          <w:b/>
          <w:sz w:val="22"/>
          <w:szCs w:val="22"/>
        </w:rPr>
        <w:sym w:font="Wingdings" w:char="F06F"/>
      </w:r>
      <w:r w:rsidRPr="0036155B">
        <w:rPr>
          <w:rFonts w:asciiTheme="minorHAnsi" w:hAnsiTheme="minorHAnsi" w:cstheme="minorHAnsi"/>
          <w:b/>
          <w:sz w:val="22"/>
          <w:szCs w:val="22"/>
        </w:rPr>
        <w:t xml:space="preserve"> Canadian Aboriginal Language (please specify):</w:t>
      </w:r>
    </w:p>
    <w:p w:rsidR="0034594B" w:rsidRPr="0036155B" w:rsidRDefault="0034594B" w:rsidP="0034594B">
      <w:pPr>
        <w:rPr>
          <w:rFonts w:asciiTheme="minorHAnsi" w:hAnsiTheme="minorHAnsi" w:cstheme="minorHAnsi"/>
          <w:b/>
          <w:sz w:val="22"/>
          <w:szCs w:val="22"/>
        </w:rPr>
      </w:pPr>
    </w:p>
    <w:p w:rsidR="00A95FDE" w:rsidRPr="0036155B" w:rsidRDefault="008B01D4" w:rsidP="00F90C36">
      <w:pPr>
        <w:rPr>
          <w:rFonts w:asciiTheme="minorHAnsi" w:hAnsiTheme="minorHAnsi" w:cstheme="minorHAnsi"/>
          <w:sz w:val="22"/>
          <w:szCs w:val="22"/>
        </w:rPr>
      </w:pPr>
      <w:r w:rsidRPr="0036155B">
        <w:rPr>
          <w:rFonts w:asciiTheme="minorHAnsi" w:hAnsiTheme="minorHAnsi" w:cstheme="minorHAnsi"/>
          <w:b/>
          <w:sz w:val="22"/>
          <w:szCs w:val="22"/>
        </w:rPr>
        <w:t>d</w:t>
      </w:r>
      <w:r w:rsidR="009F3900" w:rsidRPr="0036155B">
        <w:rPr>
          <w:rFonts w:asciiTheme="minorHAnsi" w:hAnsiTheme="minorHAnsi" w:cstheme="minorHAnsi"/>
          <w:b/>
          <w:sz w:val="22"/>
          <w:szCs w:val="22"/>
        </w:rPr>
        <w:t xml:space="preserve">) Is this </w:t>
      </w:r>
      <w:r w:rsidR="00F90C36" w:rsidRPr="0036155B">
        <w:rPr>
          <w:rFonts w:asciiTheme="minorHAnsi" w:hAnsiTheme="minorHAnsi" w:cstheme="minorHAnsi"/>
          <w:b/>
          <w:sz w:val="22"/>
          <w:szCs w:val="22"/>
        </w:rPr>
        <w:t>work</w:t>
      </w:r>
      <w:r w:rsidR="009F3900" w:rsidRPr="0036155B">
        <w:rPr>
          <w:rFonts w:asciiTheme="minorHAnsi" w:hAnsiTheme="minorHAnsi" w:cstheme="minorHAnsi"/>
          <w:b/>
          <w:sz w:val="22"/>
          <w:szCs w:val="22"/>
        </w:rPr>
        <w:t xml:space="preserve"> the </w:t>
      </w:r>
      <w:r w:rsidR="00F90C36" w:rsidRPr="0036155B">
        <w:rPr>
          <w:rFonts w:asciiTheme="minorHAnsi" w:hAnsiTheme="minorHAnsi" w:cstheme="minorHAnsi"/>
          <w:b/>
          <w:sz w:val="22"/>
          <w:szCs w:val="22"/>
        </w:rPr>
        <w:t xml:space="preserve">result of research funding </w:t>
      </w:r>
      <w:proofErr w:type="gramStart"/>
      <w:r w:rsidR="00F90C36" w:rsidRPr="0036155B">
        <w:rPr>
          <w:rFonts w:asciiTheme="minorHAnsi" w:hAnsiTheme="minorHAnsi" w:cstheme="minorHAnsi"/>
          <w:b/>
          <w:sz w:val="22"/>
          <w:szCs w:val="22"/>
        </w:rPr>
        <w:t>from</w:t>
      </w:r>
      <w:proofErr w:type="gramEnd"/>
      <w:r w:rsidR="00F90C36" w:rsidRPr="0036155B">
        <w:rPr>
          <w:rFonts w:asciiTheme="minorHAnsi" w:hAnsiTheme="minorHAnsi" w:cstheme="minorHAnsi"/>
          <w:b/>
          <w:sz w:val="22"/>
          <w:szCs w:val="22"/>
        </w:rPr>
        <w:t>:</w:t>
      </w:r>
    </w:p>
    <w:p w:rsidR="001502E5" w:rsidRPr="0036155B" w:rsidRDefault="009F3900" w:rsidP="001502E5">
      <w:pPr>
        <w:outlineLvl w:val="0"/>
        <w:rPr>
          <w:rFonts w:asciiTheme="minorHAnsi" w:hAnsiTheme="minorHAnsi" w:cstheme="minorHAnsi"/>
          <w:sz w:val="22"/>
          <w:szCs w:val="22"/>
        </w:rPr>
      </w:pPr>
      <w:r w:rsidRPr="0036155B">
        <w:rPr>
          <w:rFonts w:asciiTheme="minorHAnsi" w:hAnsiTheme="minorHAnsi" w:cstheme="minorHAnsi"/>
          <w:b/>
          <w:sz w:val="22"/>
          <w:szCs w:val="22"/>
        </w:rPr>
        <w:t>Social Science</w:t>
      </w:r>
      <w:r w:rsidR="007F4445" w:rsidRPr="0036155B">
        <w:rPr>
          <w:rFonts w:asciiTheme="minorHAnsi" w:hAnsiTheme="minorHAnsi" w:cstheme="minorHAnsi"/>
          <w:b/>
          <w:sz w:val="22"/>
          <w:szCs w:val="22"/>
        </w:rPr>
        <w:t>s</w:t>
      </w:r>
      <w:r w:rsidRPr="0036155B">
        <w:rPr>
          <w:rFonts w:asciiTheme="minorHAnsi" w:hAnsiTheme="minorHAnsi" w:cstheme="minorHAnsi"/>
          <w:b/>
          <w:sz w:val="22"/>
          <w:szCs w:val="22"/>
        </w:rPr>
        <w:t xml:space="preserve"> </w:t>
      </w:r>
      <w:r w:rsidR="007F4445" w:rsidRPr="0036155B">
        <w:rPr>
          <w:rFonts w:asciiTheme="minorHAnsi" w:hAnsiTheme="minorHAnsi" w:cstheme="minorHAnsi"/>
          <w:b/>
          <w:sz w:val="22"/>
          <w:szCs w:val="22"/>
        </w:rPr>
        <w:t>and</w:t>
      </w:r>
      <w:r w:rsidRPr="0036155B">
        <w:rPr>
          <w:rFonts w:asciiTheme="minorHAnsi" w:hAnsiTheme="minorHAnsi" w:cstheme="minorHAnsi"/>
          <w:b/>
          <w:sz w:val="22"/>
          <w:szCs w:val="22"/>
        </w:rPr>
        <w:t xml:space="preserve"> Humanities Research Council of Canada (SSHRC)</w:t>
      </w:r>
      <w:r w:rsidR="001502E5"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sym w:font="Wingdings" w:char="F06F"/>
      </w:r>
      <w:r w:rsidR="001502E5" w:rsidRPr="0036155B">
        <w:rPr>
          <w:rFonts w:asciiTheme="minorHAnsi" w:hAnsiTheme="minorHAnsi" w:cstheme="minorHAnsi"/>
          <w:b/>
          <w:sz w:val="22"/>
          <w:szCs w:val="22"/>
        </w:rPr>
        <w:t xml:space="preserve"> YES     </w:t>
      </w:r>
      <w:r w:rsidR="001502E5" w:rsidRPr="0036155B">
        <w:rPr>
          <w:rFonts w:asciiTheme="minorHAnsi" w:hAnsiTheme="minorHAnsi" w:cstheme="minorHAnsi"/>
          <w:b/>
          <w:sz w:val="22"/>
          <w:szCs w:val="22"/>
        </w:rPr>
        <w:sym w:font="Wingdings" w:char="F06F"/>
      </w:r>
      <w:r w:rsidR="001502E5" w:rsidRPr="0036155B">
        <w:rPr>
          <w:rFonts w:asciiTheme="minorHAnsi" w:hAnsiTheme="minorHAnsi" w:cstheme="minorHAnsi"/>
          <w:b/>
          <w:sz w:val="22"/>
          <w:szCs w:val="22"/>
        </w:rPr>
        <w:t xml:space="preserve"> NO</w:t>
      </w:r>
    </w:p>
    <w:p w:rsidR="00A95FDE" w:rsidRPr="0036155B" w:rsidRDefault="00F90C36" w:rsidP="001502E5">
      <w:pPr>
        <w:outlineLvl w:val="0"/>
        <w:rPr>
          <w:rFonts w:asciiTheme="minorHAnsi" w:hAnsiTheme="minorHAnsi" w:cstheme="minorHAnsi"/>
          <w:sz w:val="22"/>
          <w:szCs w:val="22"/>
        </w:rPr>
      </w:pPr>
      <w:r w:rsidRPr="0036155B">
        <w:rPr>
          <w:rFonts w:asciiTheme="minorHAnsi" w:hAnsiTheme="minorHAnsi" w:cstheme="minorHAnsi"/>
          <w:b/>
          <w:sz w:val="22"/>
          <w:szCs w:val="22"/>
        </w:rPr>
        <w:t>Another</w:t>
      </w:r>
      <w:r w:rsidR="009F3900" w:rsidRPr="0036155B">
        <w:rPr>
          <w:rFonts w:asciiTheme="minorHAnsi" w:hAnsiTheme="minorHAnsi" w:cstheme="minorHAnsi"/>
          <w:b/>
          <w:sz w:val="22"/>
          <w:szCs w:val="22"/>
        </w:rPr>
        <w:t xml:space="preserve"> funding source</w:t>
      </w:r>
      <w:r w:rsidR="001502E5"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sym w:font="Wingdings" w:char="F06F"/>
      </w:r>
      <w:r w:rsidR="001502E5" w:rsidRPr="0036155B">
        <w:rPr>
          <w:rFonts w:asciiTheme="minorHAnsi" w:hAnsiTheme="minorHAnsi" w:cstheme="minorHAnsi"/>
          <w:b/>
          <w:sz w:val="22"/>
          <w:szCs w:val="22"/>
        </w:rPr>
        <w:t xml:space="preserve"> </w:t>
      </w:r>
      <w:proofErr w:type="gramStart"/>
      <w:r w:rsidR="001502E5" w:rsidRPr="0036155B">
        <w:rPr>
          <w:rFonts w:asciiTheme="minorHAnsi" w:hAnsiTheme="minorHAnsi" w:cstheme="minorHAnsi"/>
          <w:b/>
          <w:sz w:val="22"/>
          <w:szCs w:val="22"/>
        </w:rPr>
        <w:t>YES</w:t>
      </w:r>
      <w:proofErr w:type="gramEnd"/>
      <w:r w:rsidR="001502E5"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sym w:font="Wingdings" w:char="F06F"/>
      </w:r>
      <w:r w:rsidR="001502E5" w:rsidRPr="0036155B">
        <w:rPr>
          <w:rFonts w:asciiTheme="minorHAnsi" w:hAnsiTheme="minorHAnsi" w:cstheme="minorHAnsi"/>
          <w:b/>
          <w:sz w:val="22"/>
          <w:szCs w:val="22"/>
        </w:rPr>
        <w:t xml:space="preserve"> NO     If YES, please specify:</w:t>
      </w:r>
    </w:p>
    <w:p w:rsidR="00A95FDE" w:rsidRPr="0036155B" w:rsidRDefault="00A95FDE" w:rsidP="00F90C36">
      <w:pPr>
        <w:rPr>
          <w:rFonts w:asciiTheme="minorHAnsi" w:hAnsiTheme="minorHAnsi" w:cstheme="minorHAnsi"/>
          <w:sz w:val="22"/>
          <w:szCs w:val="22"/>
        </w:rPr>
      </w:pPr>
    </w:p>
    <w:p w:rsidR="00A95FDE" w:rsidRPr="0036155B" w:rsidRDefault="008B01D4" w:rsidP="00F90C36">
      <w:pPr>
        <w:rPr>
          <w:rFonts w:asciiTheme="minorHAnsi" w:hAnsiTheme="minorHAnsi" w:cstheme="minorHAnsi"/>
          <w:sz w:val="22"/>
          <w:szCs w:val="22"/>
        </w:rPr>
      </w:pPr>
      <w:proofErr w:type="gramStart"/>
      <w:r w:rsidRPr="0036155B">
        <w:rPr>
          <w:rFonts w:asciiTheme="minorHAnsi" w:hAnsiTheme="minorHAnsi" w:cstheme="minorHAnsi"/>
          <w:b/>
          <w:sz w:val="22"/>
          <w:szCs w:val="22"/>
        </w:rPr>
        <w:t>e</w:t>
      </w:r>
      <w:r w:rsidR="009F3900" w:rsidRPr="0036155B">
        <w:rPr>
          <w:rFonts w:asciiTheme="minorHAnsi" w:hAnsiTheme="minorHAnsi" w:cstheme="minorHAnsi"/>
          <w:b/>
          <w:sz w:val="22"/>
          <w:szCs w:val="22"/>
        </w:rPr>
        <w:t xml:space="preserve">) Into which discipline(s) does the </w:t>
      </w:r>
      <w:r w:rsidR="00F90C36" w:rsidRPr="0036155B">
        <w:rPr>
          <w:rFonts w:asciiTheme="minorHAnsi" w:hAnsiTheme="minorHAnsi" w:cstheme="minorHAnsi"/>
          <w:b/>
          <w:sz w:val="22"/>
          <w:szCs w:val="22"/>
        </w:rPr>
        <w:t>work</w:t>
      </w:r>
      <w:r w:rsidR="009F3900" w:rsidRPr="0036155B">
        <w:rPr>
          <w:rFonts w:asciiTheme="minorHAnsi" w:hAnsiTheme="minorHAnsi" w:cstheme="minorHAnsi"/>
          <w:b/>
          <w:sz w:val="22"/>
          <w:szCs w:val="22"/>
        </w:rPr>
        <w:t xml:space="preserve"> fall?</w:t>
      </w:r>
      <w:proofErr w:type="gramEnd"/>
      <w:r w:rsidR="009F3900" w:rsidRPr="0036155B">
        <w:rPr>
          <w:rFonts w:asciiTheme="minorHAnsi" w:hAnsiTheme="minorHAnsi" w:cstheme="minorHAnsi"/>
          <w:b/>
          <w:sz w:val="22"/>
          <w:szCs w:val="22"/>
        </w:rPr>
        <w:t xml:space="preserve"> </w:t>
      </w:r>
      <w:r w:rsidR="001502E5" w:rsidRPr="0036155B">
        <w:rPr>
          <w:rFonts w:asciiTheme="minorHAnsi" w:hAnsiTheme="minorHAnsi" w:cstheme="minorHAnsi"/>
          <w:b/>
          <w:sz w:val="22"/>
          <w:szCs w:val="22"/>
        </w:rPr>
        <w:t>See the list of disciplines provided at the end of this application.</w:t>
      </w:r>
    </w:p>
    <w:p w:rsidR="00A95FDE" w:rsidRPr="0036155B" w:rsidRDefault="00A95FDE" w:rsidP="00F90C36">
      <w:pPr>
        <w:rPr>
          <w:rFonts w:asciiTheme="minorHAnsi" w:hAnsiTheme="minorHAnsi" w:cstheme="minorHAnsi"/>
          <w:sz w:val="22"/>
          <w:szCs w:val="22"/>
        </w:rPr>
      </w:pPr>
    </w:p>
    <w:p w:rsidR="008B01D4" w:rsidRPr="0036155B" w:rsidRDefault="008B01D4" w:rsidP="00F90C36">
      <w:pPr>
        <w:rPr>
          <w:rFonts w:asciiTheme="minorHAnsi" w:hAnsiTheme="minorHAnsi" w:cstheme="minorHAnsi"/>
          <w:sz w:val="22"/>
          <w:szCs w:val="22"/>
        </w:rPr>
      </w:pPr>
    </w:p>
    <w:p w:rsidR="00A95FDE" w:rsidRPr="0036155B" w:rsidRDefault="008B01D4" w:rsidP="00F90C36">
      <w:pPr>
        <w:rPr>
          <w:rFonts w:asciiTheme="minorHAnsi" w:hAnsiTheme="minorHAnsi" w:cstheme="minorHAnsi"/>
          <w:sz w:val="22"/>
          <w:szCs w:val="22"/>
        </w:rPr>
      </w:pPr>
      <w:r w:rsidRPr="0036155B">
        <w:rPr>
          <w:rFonts w:asciiTheme="minorHAnsi" w:hAnsiTheme="minorHAnsi" w:cstheme="minorHAnsi"/>
          <w:b/>
          <w:sz w:val="22"/>
          <w:szCs w:val="22"/>
        </w:rPr>
        <w:t>f</w:t>
      </w:r>
      <w:r w:rsidR="009F3900" w:rsidRPr="0036155B">
        <w:rPr>
          <w:rFonts w:asciiTheme="minorHAnsi" w:hAnsiTheme="minorHAnsi" w:cstheme="minorHAnsi"/>
          <w:b/>
          <w:sz w:val="22"/>
          <w:szCs w:val="22"/>
        </w:rPr>
        <w:t xml:space="preserve">) To what audience </w:t>
      </w:r>
      <w:proofErr w:type="gramStart"/>
      <w:r w:rsidR="009F3900" w:rsidRPr="0036155B">
        <w:rPr>
          <w:rFonts w:asciiTheme="minorHAnsi" w:hAnsiTheme="minorHAnsi" w:cstheme="minorHAnsi"/>
          <w:b/>
          <w:sz w:val="22"/>
          <w:szCs w:val="22"/>
        </w:rPr>
        <w:t xml:space="preserve">is this </w:t>
      </w:r>
      <w:r w:rsidR="00F90C36" w:rsidRPr="0036155B">
        <w:rPr>
          <w:rFonts w:asciiTheme="minorHAnsi" w:hAnsiTheme="minorHAnsi" w:cstheme="minorHAnsi"/>
          <w:b/>
          <w:sz w:val="22"/>
          <w:szCs w:val="22"/>
        </w:rPr>
        <w:t>work</w:t>
      </w:r>
      <w:r w:rsidR="009F3900" w:rsidRPr="0036155B">
        <w:rPr>
          <w:rFonts w:asciiTheme="minorHAnsi" w:hAnsiTheme="minorHAnsi" w:cstheme="minorHAnsi"/>
          <w:b/>
          <w:sz w:val="22"/>
          <w:szCs w:val="22"/>
        </w:rPr>
        <w:t xml:space="preserve"> addressed</w:t>
      </w:r>
      <w:proofErr w:type="gramEnd"/>
      <w:r w:rsidR="009F3900" w:rsidRPr="0036155B">
        <w:rPr>
          <w:rFonts w:asciiTheme="minorHAnsi" w:hAnsiTheme="minorHAnsi" w:cstheme="minorHAnsi"/>
          <w:b/>
          <w:sz w:val="22"/>
          <w:szCs w:val="22"/>
        </w:rPr>
        <w:t>?</w:t>
      </w:r>
    </w:p>
    <w:p w:rsidR="00A95FDE" w:rsidRPr="0036155B" w:rsidRDefault="00A95FDE" w:rsidP="00F90C36">
      <w:pPr>
        <w:rPr>
          <w:rFonts w:asciiTheme="minorHAnsi" w:hAnsiTheme="minorHAnsi" w:cstheme="minorHAnsi"/>
          <w:sz w:val="22"/>
          <w:szCs w:val="22"/>
        </w:rPr>
      </w:pPr>
    </w:p>
    <w:p w:rsidR="008B01D4" w:rsidRPr="0036155B" w:rsidRDefault="008B01D4" w:rsidP="00F90C36">
      <w:pPr>
        <w:rPr>
          <w:rFonts w:asciiTheme="minorHAnsi" w:hAnsiTheme="minorHAnsi" w:cstheme="minorHAnsi"/>
          <w:sz w:val="22"/>
          <w:szCs w:val="22"/>
        </w:rPr>
      </w:pPr>
    </w:p>
    <w:p w:rsidR="00A95FDE" w:rsidRPr="0036155B" w:rsidRDefault="008B01D4" w:rsidP="00F90C36">
      <w:pPr>
        <w:rPr>
          <w:rFonts w:asciiTheme="minorHAnsi" w:hAnsiTheme="minorHAnsi" w:cstheme="minorHAnsi"/>
          <w:sz w:val="22"/>
          <w:szCs w:val="22"/>
        </w:rPr>
      </w:pPr>
      <w:r w:rsidRPr="0036155B">
        <w:rPr>
          <w:rFonts w:asciiTheme="minorHAnsi" w:hAnsiTheme="minorHAnsi" w:cstheme="minorHAnsi"/>
          <w:b/>
          <w:sz w:val="22"/>
          <w:szCs w:val="22"/>
        </w:rPr>
        <w:t>g</w:t>
      </w:r>
      <w:r w:rsidR="009F3900" w:rsidRPr="0036155B">
        <w:rPr>
          <w:rFonts w:asciiTheme="minorHAnsi" w:hAnsiTheme="minorHAnsi" w:cstheme="minorHAnsi"/>
          <w:b/>
          <w:sz w:val="22"/>
          <w:szCs w:val="22"/>
        </w:rPr>
        <w:t xml:space="preserve">) Describe </w:t>
      </w:r>
      <w:r w:rsidR="004D43C7" w:rsidRPr="0036155B">
        <w:rPr>
          <w:rFonts w:asciiTheme="minorHAnsi" w:hAnsiTheme="minorHAnsi" w:cstheme="minorHAnsi"/>
          <w:b/>
          <w:sz w:val="22"/>
          <w:szCs w:val="22"/>
        </w:rPr>
        <w:t xml:space="preserve">generally </w:t>
      </w:r>
      <w:r w:rsidR="009F3900" w:rsidRPr="0036155B">
        <w:rPr>
          <w:rFonts w:asciiTheme="minorHAnsi" w:hAnsiTheme="minorHAnsi" w:cstheme="minorHAnsi"/>
          <w:b/>
          <w:sz w:val="22"/>
          <w:szCs w:val="22"/>
        </w:rPr>
        <w:t xml:space="preserve">the aim, scope, content and methodology of the </w:t>
      </w:r>
      <w:r w:rsidR="00F90C36" w:rsidRPr="0036155B">
        <w:rPr>
          <w:rFonts w:asciiTheme="minorHAnsi" w:hAnsiTheme="minorHAnsi" w:cstheme="minorHAnsi"/>
          <w:b/>
          <w:sz w:val="22"/>
          <w:szCs w:val="22"/>
        </w:rPr>
        <w:t>work (</w:t>
      </w:r>
      <w:r w:rsidR="009F3900" w:rsidRPr="0036155B">
        <w:rPr>
          <w:rFonts w:asciiTheme="minorHAnsi" w:hAnsiTheme="minorHAnsi" w:cstheme="minorHAnsi"/>
          <w:b/>
          <w:sz w:val="22"/>
          <w:szCs w:val="22"/>
        </w:rPr>
        <w:t>250 words</w:t>
      </w:r>
      <w:r w:rsidR="00E8511B" w:rsidRPr="0036155B">
        <w:rPr>
          <w:rFonts w:asciiTheme="minorHAnsi" w:hAnsiTheme="minorHAnsi" w:cstheme="minorHAnsi"/>
          <w:b/>
          <w:sz w:val="22"/>
          <w:szCs w:val="22"/>
        </w:rPr>
        <w:t xml:space="preserve"> maximum</w:t>
      </w:r>
      <w:r w:rsidR="00F90C36" w:rsidRPr="0036155B">
        <w:rPr>
          <w:rFonts w:asciiTheme="minorHAnsi" w:hAnsiTheme="minorHAnsi" w:cstheme="minorHAnsi"/>
          <w:b/>
          <w:sz w:val="22"/>
          <w:szCs w:val="22"/>
        </w:rPr>
        <w:t>).</w:t>
      </w:r>
    </w:p>
    <w:p w:rsidR="008B01D4" w:rsidRPr="0036155B" w:rsidRDefault="008B01D4" w:rsidP="00F90C36">
      <w:pPr>
        <w:rPr>
          <w:rFonts w:asciiTheme="minorHAnsi" w:hAnsiTheme="minorHAnsi" w:cstheme="minorHAnsi"/>
          <w:sz w:val="22"/>
          <w:szCs w:val="22"/>
        </w:rPr>
      </w:pPr>
    </w:p>
    <w:p w:rsidR="00AF2165" w:rsidRPr="0036155B" w:rsidRDefault="00AF2165" w:rsidP="00F90C36">
      <w:pPr>
        <w:rPr>
          <w:rFonts w:asciiTheme="minorHAnsi" w:hAnsiTheme="minorHAnsi" w:cstheme="minorHAnsi"/>
          <w:sz w:val="22"/>
          <w:szCs w:val="22"/>
        </w:rPr>
      </w:pPr>
    </w:p>
    <w:p w:rsidR="008B01D4" w:rsidRPr="0036155B" w:rsidRDefault="008B01D4" w:rsidP="00F90C36">
      <w:pPr>
        <w:rPr>
          <w:rFonts w:asciiTheme="minorHAnsi" w:hAnsiTheme="minorHAnsi" w:cstheme="minorHAnsi"/>
          <w:b/>
          <w:sz w:val="22"/>
          <w:szCs w:val="22"/>
        </w:rPr>
      </w:pPr>
      <w:r w:rsidRPr="0036155B">
        <w:rPr>
          <w:rFonts w:asciiTheme="minorHAnsi" w:hAnsiTheme="minorHAnsi" w:cstheme="minorHAnsi"/>
          <w:b/>
          <w:sz w:val="22"/>
          <w:szCs w:val="22"/>
        </w:rPr>
        <w:t xml:space="preserve">h) Why </w:t>
      </w:r>
      <w:proofErr w:type="gramStart"/>
      <w:r w:rsidRPr="0036155B">
        <w:rPr>
          <w:rFonts w:asciiTheme="minorHAnsi" w:hAnsiTheme="minorHAnsi" w:cstheme="minorHAnsi"/>
          <w:b/>
          <w:sz w:val="22"/>
          <w:szCs w:val="22"/>
        </w:rPr>
        <w:t>should this work be translated</w:t>
      </w:r>
      <w:proofErr w:type="gramEnd"/>
      <w:r w:rsidRPr="0036155B">
        <w:rPr>
          <w:rFonts w:asciiTheme="minorHAnsi" w:hAnsiTheme="minorHAnsi" w:cstheme="minorHAnsi"/>
          <w:b/>
          <w:sz w:val="22"/>
          <w:szCs w:val="22"/>
        </w:rPr>
        <w:t>? Will the work make an important contribution to knowledge in the language of translation?</w:t>
      </w:r>
    </w:p>
    <w:p w:rsidR="008B01D4" w:rsidRPr="0036155B" w:rsidRDefault="008B01D4" w:rsidP="00F90C36">
      <w:pPr>
        <w:rPr>
          <w:rFonts w:asciiTheme="minorHAnsi" w:hAnsiTheme="minorHAnsi" w:cstheme="minorHAnsi"/>
          <w:sz w:val="22"/>
          <w:szCs w:val="22"/>
        </w:rPr>
      </w:pPr>
    </w:p>
    <w:p w:rsidR="008B01D4" w:rsidRPr="0036155B" w:rsidRDefault="004F25F0" w:rsidP="00F90C36">
      <w:pPr>
        <w:rPr>
          <w:rFonts w:asciiTheme="minorHAnsi" w:hAnsiTheme="minorHAnsi" w:cstheme="minorHAnsi"/>
          <w:sz w:val="22"/>
          <w:szCs w:val="22"/>
        </w:rPr>
      </w:pPr>
      <w:r w:rsidRPr="0036155B">
        <w:rPr>
          <w:rFonts w:asciiTheme="minorHAnsi" w:hAnsiTheme="minorHAnsi" w:cstheme="minorHAnsi"/>
          <w:noProof/>
          <w:sz w:val="22"/>
          <w:szCs w:val="22"/>
          <w:lang w:val="en-CA" w:eastAsia="en-C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114935</wp:posOffset>
                </wp:positionV>
                <wp:extent cx="6924675" cy="0"/>
                <wp:effectExtent l="9525" t="10160" r="9525" b="889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4882A2" id="AutoShape 29" o:spid="_x0000_s1026" type="#_x0000_t32" style="position:absolute;margin-left:0;margin-top:9.05pt;width:545.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" strokecolor="#7f7f7f" strokeweight=".25pt">
                <v:shadow color="#7f7f7f" opacity=".5" offset="1pt"/>
              </v:shape>
            </w:pict>
          </mc:Fallback>
        </mc:AlternateContent>
      </w:r>
    </w:p>
    <w:p w:rsidR="00AF2165" w:rsidRPr="0036155B" w:rsidRDefault="00952126" w:rsidP="00A95FDE">
      <w:pPr>
        <w:outlineLvl w:val="0"/>
        <w:rPr>
          <w:rFonts w:asciiTheme="minorHAnsi" w:hAnsiTheme="minorHAnsi" w:cstheme="minorHAnsi"/>
          <w:b/>
          <w:sz w:val="22"/>
          <w:szCs w:val="22"/>
          <w:u w:val="single"/>
        </w:rPr>
      </w:pPr>
      <w:r w:rsidRPr="0036155B">
        <w:rPr>
          <w:rFonts w:asciiTheme="minorHAnsi" w:hAnsiTheme="minorHAnsi" w:cstheme="minorHAnsi"/>
          <w:b/>
          <w:sz w:val="22"/>
          <w:szCs w:val="22"/>
          <w:u w:val="single"/>
        </w:rPr>
        <w:t>4</w:t>
      </w:r>
      <w:r w:rsidR="00AF2165" w:rsidRPr="0036155B">
        <w:rPr>
          <w:rFonts w:asciiTheme="minorHAnsi" w:hAnsiTheme="minorHAnsi" w:cstheme="minorHAnsi"/>
          <w:b/>
          <w:sz w:val="22"/>
          <w:szCs w:val="22"/>
          <w:u w:val="single"/>
        </w:rPr>
        <w:t>) Previous publication:</w:t>
      </w:r>
    </w:p>
    <w:p w:rsidR="008E6504" w:rsidRPr="0036155B" w:rsidRDefault="008E6504" w:rsidP="008E6504">
      <w:pPr>
        <w:rPr>
          <w:rFonts w:asciiTheme="minorHAnsi" w:hAnsiTheme="minorHAnsi" w:cstheme="minorHAnsi"/>
          <w:b/>
          <w:sz w:val="22"/>
          <w:szCs w:val="22"/>
        </w:rPr>
      </w:pPr>
    </w:p>
    <w:p w:rsidR="008E6504" w:rsidRPr="0036155B" w:rsidRDefault="00AF2165" w:rsidP="008E6504">
      <w:pPr>
        <w:rPr>
          <w:rFonts w:asciiTheme="minorHAnsi" w:hAnsiTheme="minorHAnsi" w:cstheme="minorHAnsi"/>
          <w:b/>
          <w:sz w:val="22"/>
          <w:szCs w:val="22"/>
          <w:lang w:val="en-CA"/>
        </w:rPr>
      </w:pPr>
      <w:r w:rsidRPr="0036155B">
        <w:rPr>
          <w:rFonts w:asciiTheme="minorHAnsi" w:hAnsiTheme="minorHAnsi" w:cstheme="minorHAnsi"/>
          <w:b/>
          <w:sz w:val="22"/>
          <w:szCs w:val="22"/>
        </w:rPr>
        <w:t xml:space="preserve">a) Has this work or any part of it been published before in the language of translation, in the same or a somewhat different form? If so, </w:t>
      </w:r>
      <w:r w:rsidR="008E6504" w:rsidRPr="0036155B">
        <w:rPr>
          <w:rFonts w:asciiTheme="minorHAnsi" w:hAnsiTheme="minorHAnsi" w:cstheme="minorHAnsi"/>
          <w:b/>
          <w:sz w:val="22"/>
          <w:szCs w:val="22"/>
        </w:rPr>
        <w:t xml:space="preserve">please </w:t>
      </w:r>
      <w:r w:rsidRPr="0036155B">
        <w:rPr>
          <w:rFonts w:asciiTheme="minorHAnsi" w:hAnsiTheme="minorHAnsi" w:cstheme="minorHAnsi"/>
          <w:b/>
          <w:sz w:val="22"/>
          <w:szCs w:val="22"/>
        </w:rPr>
        <w:t xml:space="preserve">specify, and </w:t>
      </w:r>
      <w:r w:rsidR="008E6504" w:rsidRPr="0036155B">
        <w:rPr>
          <w:rFonts w:asciiTheme="minorHAnsi" w:hAnsiTheme="minorHAnsi" w:cstheme="minorHAnsi"/>
          <w:b/>
          <w:sz w:val="22"/>
          <w:szCs w:val="22"/>
        </w:rPr>
        <w:t xml:space="preserve">indicate </w:t>
      </w:r>
      <w:r w:rsidRPr="0036155B">
        <w:rPr>
          <w:rFonts w:asciiTheme="minorHAnsi" w:hAnsiTheme="minorHAnsi" w:cstheme="minorHAnsi"/>
          <w:b/>
          <w:sz w:val="22"/>
          <w:szCs w:val="22"/>
        </w:rPr>
        <w:t xml:space="preserve">where and when </w:t>
      </w:r>
      <w:r w:rsidR="004D43C7" w:rsidRPr="0036155B">
        <w:rPr>
          <w:rFonts w:asciiTheme="minorHAnsi" w:hAnsiTheme="minorHAnsi" w:cstheme="minorHAnsi"/>
          <w:b/>
          <w:sz w:val="22"/>
          <w:szCs w:val="22"/>
        </w:rPr>
        <w:t>it</w:t>
      </w:r>
      <w:r w:rsidRPr="0036155B">
        <w:rPr>
          <w:rFonts w:asciiTheme="minorHAnsi" w:hAnsiTheme="minorHAnsi" w:cstheme="minorHAnsi"/>
          <w:b/>
          <w:sz w:val="22"/>
          <w:szCs w:val="22"/>
        </w:rPr>
        <w:t xml:space="preserve"> </w:t>
      </w:r>
      <w:proofErr w:type="gramStart"/>
      <w:r w:rsidR="004D43C7" w:rsidRPr="0036155B">
        <w:rPr>
          <w:rFonts w:asciiTheme="minorHAnsi" w:hAnsiTheme="minorHAnsi" w:cstheme="minorHAnsi"/>
          <w:b/>
          <w:sz w:val="22"/>
          <w:szCs w:val="22"/>
        </w:rPr>
        <w:t>was</w:t>
      </w:r>
      <w:r w:rsidRPr="0036155B">
        <w:rPr>
          <w:rFonts w:asciiTheme="minorHAnsi" w:hAnsiTheme="minorHAnsi" w:cstheme="minorHAnsi"/>
          <w:b/>
          <w:sz w:val="22"/>
          <w:szCs w:val="22"/>
        </w:rPr>
        <w:t xml:space="preserve"> published</w:t>
      </w:r>
      <w:proofErr w:type="gramEnd"/>
      <w:r w:rsidRPr="0036155B">
        <w:rPr>
          <w:rFonts w:asciiTheme="minorHAnsi" w:hAnsiTheme="minorHAnsi" w:cstheme="minorHAnsi"/>
          <w:b/>
          <w:sz w:val="22"/>
          <w:szCs w:val="22"/>
        </w:rPr>
        <w:t>.</w:t>
      </w:r>
      <w:r w:rsidR="008E6504" w:rsidRPr="0036155B">
        <w:rPr>
          <w:rFonts w:asciiTheme="minorHAnsi" w:hAnsiTheme="minorHAnsi" w:cstheme="minorHAnsi"/>
          <w:b/>
          <w:sz w:val="22"/>
          <w:szCs w:val="22"/>
        </w:rPr>
        <w:t xml:space="preserve"> </w:t>
      </w:r>
      <w:r w:rsidR="008E6504" w:rsidRPr="0036155B">
        <w:rPr>
          <w:rFonts w:asciiTheme="minorHAnsi" w:hAnsiTheme="minorHAnsi" w:cstheme="minorHAnsi"/>
          <w:b/>
          <w:sz w:val="22"/>
          <w:szCs w:val="22"/>
          <w:lang w:val="en-CA"/>
        </w:rPr>
        <w:t>Retranslations are not eligible for ASPP funding.</w:t>
      </w:r>
    </w:p>
    <w:p w:rsidR="00AF2165" w:rsidRPr="0036155B" w:rsidRDefault="00AF2165" w:rsidP="00A95FDE">
      <w:pPr>
        <w:outlineLvl w:val="0"/>
        <w:rPr>
          <w:rFonts w:asciiTheme="minorHAnsi" w:hAnsiTheme="minorHAnsi" w:cstheme="minorHAnsi"/>
          <w:sz w:val="22"/>
          <w:szCs w:val="22"/>
        </w:rPr>
      </w:pPr>
    </w:p>
    <w:p w:rsidR="008E6504" w:rsidRPr="0036155B" w:rsidRDefault="008E6504" w:rsidP="00A95FDE">
      <w:pPr>
        <w:outlineLvl w:val="0"/>
        <w:rPr>
          <w:rFonts w:asciiTheme="minorHAnsi" w:hAnsiTheme="minorHAnsi" w:cstheme="minorHAnsi"/>
          <w:sz w:val="22"/>
          <w:szCs w:val="22"/>
        </w:rPr>
      </w:pPr>
    </w:p>
    <w:p w:rsidR="008E6504" w:rsidRPr="0036155B" w:rsidRDefault="008E6504" w:rsidP="00A95FDE">
      <w:pPr>
        <w:outlineLvl w:val="0"/>
        <w:rPr>
          <w:rFonts w:asciiTheme="minorHAnsi" w:hAnsiTheme="minorHAnsi" w:cstheme="minorHAnsi"/>
          <w:b/>
          <w:sz w:val="22"/>
          <w:szCs w:val="22"/>
        </w:rPr>
      </w:pPr>
      <w:proofErr w:type="gramStart"/>
      <w:r w:rsidRPr="0036155B">
        <w:rPr>
          <w:rFonts w:asciiTheme="minorHAnsi" w:hAnsiTheme="minorHAnsi" w:cstheme="minorHAnsi"/>
          <w:b/>
          <w:sz w:val="22"/>
          <w:szCs w:val="22"/>
        </w:rPr>
        <w:t xml:space="preserve">b) </w:t>
      </w:r>
      <w:r w:rsidRPr="0036155B">
        <w:rPr>
          <w:rFonts w:asciiTheme="minorHAnsi" w:hAnsiTheme="minorHAnsi" w:cstheme="minorHAnsi"/>
          <w:b/>
          <w:bCs/>
          <w:sz w:val="22"/>
          <w:szCs w:val="22"/>
        </w:rPr>
        <w:t>Please</w:t>
      </w:r>
      <w:proofErr w:type="gramEnd"/>
      <w:r w:rsidRPr="0036155B">
        <w:rPr>
          <w:rFonts w:asciiTheme="minorHAnsi" w:hAnsiTheme="minorHAnsi" w:cstheme="minorHAnsi"/>
          <w:b/>
          <w:bCs/>
          <w:sz w:val="22"/>
          <w:szCs w:val="22"/>
        </w:rPr>
        <w:t xml:space="preserve"> give an estimate of the total number of words of this work that have been previously published in the language of translation.</w:t>
      </w:r>
    </w:p>
    <w:p w:rsidR="00AF2165" w:rsidRPr="0036155B" w:rsidRDefault="00AF2165" w:rsidP="00A95FDE">
      <w:pPr>
        <w:outlineLvl w:val="0"/>
        <w:rPr>
          <w:rFonts w:asciiTheme="minorHAnsi" w:hAnsiTheme="minorHAnsi" w:cstheme="minorHAnsi"/>
          <w:sz w:val="22"/>
          <w:szCs w:val="22"/>
        </w:rPr>
      </w:pPr>
    </w:p>
    <w:p w:rsidR="008E6504" w:rsidRPr="0036155B" w:rsidRDefault="004F25F0" w:rsidP="00A95FDE">
      <w:pPr>
        <w:outlineLvl w:val="0"/>
        <w:rPr>
          <w:rFonts w:asciiTheme="minorHAnsi" w:hAnsiTheme="minorHAnsi" w:cstheme="minorHAnsi"/>
          <w:sz w:val="22"/>
          <w:szCs w:val="22"/>
        </w:rPr>
      </w:pPr>
      <w:r w:rsidRPr="0036155B">
        <w:rPr>
          <w:rFonts w:asciiTheme="minorHAnsi" w:hAnsiTheme="minorHAnsi" w:cstheme="minorHAnsi"/>
          <w:noProof/>
          <w:sz w:val="22"/>
          <w:szCs w:val="22"/>
          <w:lang w:val="en-CA" w:eastAsia="en-C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132080</wp:posOffset>
                </wp:positionV>
                <wp:extent cx="6924675" cy="0"/>
                <wp:effectExtent l="9525" t="5080" r="9525" b="1397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98C932" id="AutoShape 33" o:spid="_x0000_s1026" type="#_x0000_t32" style="position:absolute;margin-left:0;margin-top:10.4pt;width:54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" strokecolor="#7f7f7f" strokeweight=".25pt">
                <v:shadow color="#7f7f7f" opacity=".5" offset="1pt"/>
              </v:shape>
            </w:pict>
          </mc:Fallback>
        </mc:AlternateContent>
      </w:r>
    </w:p>
    <w:p w:rsidR="00A95FDE" w:rsidRPr="0036155B" w:rsidRDefault="00952126" w:rsidP="00A95FDE">
      <w:pPr>
        <w:outlineLvl w:val="0"/>
        <w:rPr>
          <w:rFonts w:asciiTheme="minorHAnsi" w:hAnsiTheme="minorHAnsi" w:cstheme="minorHAnsi"/>
          <w:sz w:val="22"/>
          <w:szCs w:val="22"/>
          <w:u w:val="single"/>
        </w:rPr>
      </w:pPr>
      <w:r w:rsidRPr="0036155B">
        <w:rPr>
          <w:rFonts w:asciiTheme="minorHAnsi" w:hAnsiTheme="minorHAnsi" w:cstheme="minorHAnsi"/>
          <w:b/>
          <w:sz w:val="22"/>
          <w:szCs w:val="22"/>
          <w:u w:val="single"/>
        </w:rPr>
        <w:t>5</w:t>
      </w:r>
      <w:r w:rsidR="00F90C36" w:rsidRPr="0036155B">
        <w:rPr>
          <w:rFonts w:asciiTheme="minorHAnsi" w:hAnsiTheme="minorHAnsi" w:cstheme="minorHAnsi"/>
          <w:b/>
          <w:sz w:val="22"/>
          <w:szCs w:val="22"/>
          <w:u w:val="single"/>
        </w:rPr>
        <w:t xml:space="preserve">) </w:t>
      </w:r>
      <w:r w:rsidR="004C3A22" w:rsidRPr="0036155B">
        <w:rPr>
          <w:rFonts w:asciiTheme="minorHAnsi" w:hAnsiTheme="minorHAnsi" w:cstheme="minorHAnsi"/>
          <w:b/>
          <w:sz w:val="22"/>
          <w:szCs w:val="22"/>
          <w:u w:val="single"/>
        </w:rPr>
        <w:t xml:space="preserve">If this </w:t>
      </w:r>
      <w:r w:rsidR="00C841DF" w:rsidRPr="0036155B">
        <w:rPr>
          <w:rFonts w:asciiTheme="minorHAnsi" w:hAnsiTheme="minorHAnsi" w:cstheme="minorHAnsi"/>
          <w:b/>
          <w:sz w:val="22"/>
          <w:szCs w:val="22"/>
          <w:u w:val="single"/>
        </w:rPr>
        <w:t>work</w:t>
      </w:r>
      <w:r w:rsidR="004C3A22" w:rsidRPr="0036155B">
        <w:rPr>
          <w:rFonts w:asciiTheme="minorHAnsi" w:hAnsiTheme="minorHAnsi" w:cstheme="minorHAnsi"/>
          <w:b/>
          <w:sz w:val="22"/>
          <w:szCs w:val="22"/>
          <w:u w:val="single"/>
        </w:rPr>
        <w:t xml:space="preserve"> </w:t>
      </w:r>
      <w:proofErr w:type="gramStart"/>
      <w:r w:rsidR="004C3A22" w:rsidRPr="0036155B">
        <w:rPr>
          <w:rFonts w:asciiTheme="minorHAnsi" w:hAnsiTheme="minorHAnsi" w:cstheme="minorHAnsi"/>
          <w:b/>
          <w:sz w:val="22"/>
          <w:szCs w:val="22"/>
          <w:u w:val="single"/>
        </w:rPr>
        <w:t>is derived</w:t>
      </w:r>
      <w:proofErr w:type="gramEnd"/>
      <w:r w:rsidR="004C3A22" w:rsidRPr="0036155B">
        <w:rPr>
          <w:rFonts w:asciiTheme="minorHAnsi" w:hAnsiTheme="minorHAnsi" w:cstheme="minorHAnsi"/>
          <w:b/>
          <w:sz w:val="22"/>
          <w:szCs w:val="22"/>
          <w:u w:val="single"/>
        </w:rPr>
        <w:t xml:space="preserve"> from a thesis: </w:t>
      </w:r>
    </w:p>
    <w:p w:rsidR="008E6504" w:rsidRPr="0036155B" w:rsidRDefault="008E6504" w:rsidP="00F90C36">
      <w:pPr>
        <w:rPr>
          <w:rFonts w:asciiTheme="minorHAnsi" w:hAnsiTheme="minorHAnsi" w:cstheme="minorHAnsi"/>
          <w:b/>
          <w:sz w:val="22"/>
          <w:szCs w:val="22"/>
        </w:rPr>
      </w:pPr>
    </w:p>
    <w:p w:rsidR="00A95FDE" w:rsidRPr="0036155B" w:rsidRDefault="00F90C36" w:rsidP="00F90C36">
      <w:pPr>
        <w:rPr>
          <w:rFonts w:asciiTheme="minorHAnsi" w:hAnsiTheme="minorHAnsi" w:cstheme="minorHAnsi"/>
          <w:sz w:val="22"/>
          <w:szCs w:val="22"/>
        </w:rPr>
      </w:pPr>
      <w:r w:rsidRPr="0036155B">
        <w:rPr>
          <w:rFonts w:asciiTheme="minorHAnsi" w:hAnsiTheme="minorHAnsi" w:cstheme="minorHAnsi"/>
          <w:b/>
          <w:sz w:val="22"/>
          <w:szCs w:val="22"/>
        </w:rPr>
        <w:t>a)</w:t>
      </w:r>
      <w:r w:rsidR="004C3A22" w:rsidRPr="0036155B">
        <w:rPr>
          <w:rFonts w:asciiTheme="minorHAnsi" w:hAnsiTheme="minorHAnsi" w:cstheme="minorHAnsi"/>
          <w:b/>
          <w:sz w:val="22"/>
          <w:szCs w:val="22"/>
        </w:rPr>
        <w:t xml:space="preserve"> D</w:t>
      </w:r>
      <w:r w:rsidR="009F3900" w:rsidRPr="0036155B">
        <w:rPr>
          <w:rFonts w:asciiTheme="minorHAnsi" w:hAnsiTheme="minorHAnsi" w:cstheme="minorHAnsi"/>
          <w:b/>
          <w:sz w:val="22"/>
          <w:szCs w:val="22"/>
        </w:rPr>
        <w:t xml:space="preserve">escribe the nature and extent of the </w:t>
      </w:r>
      <w:proofErr w:type="gramStart"/>
      <w:r w:rsidR="009F3900" w:rsidRPr="0036155B">
        <w:rPr>
          <w:rFonts w:asciiTheme="minorHAnsi" w:hAnsiTheme="minorHAnsi" w:cstheme="minorHAnsi"/>
          <w:b/>
          <w:sz w:val="22"/>
          <w:szCs w:val="22"/>
        </w:rPr>
        <w:t>changes which</w:t>
      </w:r>
      <w:proofErr w:type="gramEnd"/>
      <w:r w:rsidR="009F3900" w:rsidRPr="0036155B">
        <w:rPr>
          <w:rFonts w:asciiTheme="minorHAnsi" w:hAnsiTheme="minorHAnsi" w:cstheme="minorHAnsi"/>
          <w:b/>
          <w:sz w:val="22"/>
          <w:szCs w:val="22"/>
        </w:rPr>
        <w:t xml:space="preserve"> have been made.</w:t>
      </w:r>
      <w:r w:rsidR="005440A3" w:rsidRPr="0036155B">
        <w:rPr>
          <w:rFonts w:asciiTheme="minorHAnsi" w:hAnsiTheme="minorHAnsi" w:cstheme="minorHAnsi"/>
          <w:b/>
          <w:sz w:val="22"/>
          <w:szCs w:val="22"/>
        </w:rPr>
        <w:t xml:space="preserve"> Unrevised </w:t>
      </w:r>
      <w:proofErr w:type="spellStart"/>
      <w:r w:rsidR="005440A3" w:rsidRPr="0036155B">
        <w:rPr>
          <w:rFonts w:asciiTheme="minorHAnsi" w:hAnsiTheme="minorHAnsi" w:cstheme="minorHAnsi"/>
          <w:b/>
          <w:sz w:val="22"/>
          <w:szCs w:val="22"/>
        </w:rPr>
        <w:t>theses</w:t>
      </w:r>
      <w:proofErr w:type="spellEnd"/>
      <w:r w:rsidR="005440A3" w:rsidRPr="0036155B">
        <w:rPr>
          <w:rFonts w:asciiTheme="minorHAnsi" w:hAnsiTheme="minorHAnsi" w:cstheme="minorHAnsi"/>
          <w:b/>
          <w:sz w:val="22"/>
          <w:szCs w:val="22"/>
        </w:rPr>
        <w:t xml:space="preserve"> are not eligible for ASPP funding.</w:t>
      </w:r>
    </w:p>
    <w:p w:rsidR="00A95FDE" w:rsidRPr="0036155B" w:rsidRDefault="00A95FDE" w:rsidP="00F90C36">
      <w:pPr>
        <w:rPr>
          <w:rFonts w:asciiTheme="minorHAnsi" w:hAnsiTheme="minorHAnsi" w:cstheme="minorHAnsi"/>
          <w:sz w:val="22"/>
          <w:szCs w:val="22"/>
        </w:rPr>
      </w:pPr>
    </w:p>
    <w:p w:rsidR="008B01D4" w:rsidRPr="0036155B" w:rsidRDefault="008B01D4" w:rsidP="00F90C36">
      <w:pPr>
        <w:rPr>
          <w:rFonts w:asciiTheme="minorHAnsi" w:hAnsiTheme="minorHAnsi" w:cstheme="minorHAnsi"/>
          <w:sz w:val="22"/>
          <w:szCs w:val="22"/>
        </w:rPr>
      </w:pPr>
    </w:p>
    <w:p w:rsidR="00A95FDE" w:rsidRPr="0036155B" w:rsidRDefault="00F90C36" w:rsidP="00F90C36">
      <w:pPr>
        <w:rPr>
          <w:rFonts w:asciiTheme="minorHAnsi" w:hAnsiTheme="minorHAnsi" w:cstheme="minorHAnsi"/>
          <w:sz w:val="22"/>
          <w:szCs w:val="22"/>
        </w:rPr>
      </w:pPr>
      <w:r w:rsidRPr="0036155B">
        <w:rPr>
          <w:rFonts w:asciiTheme="minorHAnsi" w:hAnsiTheme="minorHAnsi" w:cstheme="minorHAnsi"/>
          <w:b/>
          <w:sz w:val="22"/>
          <w:szCs w:val="22"/>
        </w:rPr>
        <w:t>b</w:t>
      </w:r>
      <w:r w:rsidR="009F3900" w:rsidRPr="0036155B">
        <w:rPr>
          <w:rFonts w:asciiTheme="minorHAnsi" w:hAnsiTheme="minorHAnsi" w:cstheme="minorHAnsi"/>
          <w:b/>
          <w:sz w:val="22"/>
          <w:szCs w:val="22"/>
        </w:rPr>
        <w:t xml:space="preserve">) Give the name of the thesis director and of all </w:t>
      </w:r>
      <w:r w:rsidR="009A745C" w:rsidRPr="0036155B">
        <w:rPr>
          <w:rFonts w:asciiTheme="minorHAnsi" w:hAnsiTheme="minorHAnsi" w:cstheme="minorHAnsi"/>
          <w:b/>
          <w:sz w:val="22"/>
          <w:szCs w:val="22"/>
        </w:rPr>
        <w:t xml:space="preserve">internal and </w:t>
      </w:r>
      <w:r w:rsidR="009F3900" w:rsidRPr="0036155B">
        <w:rPr>
          <w:rFonts w:asciiTheme="minorHAnsi" w:hAnsiTheme="minorHAnsi" w:cstheme="minorHAnsi"/>
          <w:b/>
          <w:sz w:val="22"/>
          <w:szCs w:val="22"/>
        </w:rPr>
        <w:t>external examiners:</w:t>
      </w:r>
    </w:p>
    <w:p w:rsidR="00A95FDE" w:rsidRPr="0036155B" w:rsidRDefault="00A95FDE" w:rsidP="00F90C36">
      <w:pPr>
        <w:rPr>
          <w:rFonts w:asciiTheme="minorHAnsi" w:hAnsiTheme="minorHAnsi" w:cstheme="minorHAnsi"/>
          <w:sz w:val="22"/>
          <w:szCs w:val="22"/>
        </w:rPr>
      </w:pPr>
    </w:p>
    <w:p w:rsidR="008B01D4" w:rsidRPr="0036155B" w:rsidRDefault="008B01D4" w:rsidP="00F90C36">
      <w:pPr>
        <w:rPr>
          <w:rFonts w:asciiTheme="minorHAnsi" w:hAnsiTheme="minorHAnsi" w:cstheme="minorHAnsi"/>
          <w:sz w:val="22"/>
          <w:szCs w:val="22"/>
        </w:rPr>
      </w:pPr>
    </w:p>
    <w:p w:rsidR="00A95FDE" w:rsidRPr="0036155B" w:rsidRDefault="00F90C36" w:rsidP="00F90C36">
      <w:pPr>
        <w:rPr>
          <w:rFonts w:asciiTheme="minorHAnsi" w:hAnsiTheme="minorHAnsi" w:cstheme="minorHAnsi"/>
          <w:sz w:val="22"/>
          <w:szCs w:val="22"/>
        </w:rPr>
      </w:pPr>
      <w:r w:rsidRPr="0036155B">
        <w:rPr>
          <w:rFonts w:asciiTheme="minorHAnsi" w:hAnsiTheme="minorHAnsi" w:cstheme="minorHAnsi"/>
          <w:b/>
          <w:sz w:val="22"/>
          <w:szCs w:val="22"/>
        </w:rPr>
        <w:t>c</w:t>
      </w:r>
      <w:r w:rsidR="009F3900" w:rsidRPr="0036155B">
        <w:rPr>
          <w:rFonts w:asciiTheme="minorHAnsi" w:hAnsiTheme="minorHAnsi" w:cstheme="minorHAnsi"/>
          <w:b/>
          <w:sz w:val="22"/>
          <w:szCs w:val="22"/>
        </w:rPr>
        <w:t xml:space="preserve">) </w:t>
      </w:r>
      <w:r w:rsidR="004C3A22" w:rsidRPr="0036155B">
        <w:rPr>
          <w:rFonts w:asciiTheme="minorHAnsi" w:hAnsiTheme="minorHAnsi" w:cstheme="minorHAnsi"/>
          <w:b/>
          <w:sz w:val="22"/>
          <w:szCs w:val="22"/>
        </w:rPr>
        <w:t>Indicate w</w:t>
      </w:r>
      <w:r w:rsidRPr="0036155B">
        <w:rPr>
          <w:rFonts w:asciiTheme="minorHAnsi" w:hAnsiTheme="minorHAnsi" w:cstheme="minorHAnsi"/>
          <w:b/>
          <w:sz w:val="22"/>
          <w:szCs w:val="22"/>
        </w:rPr>
        <w:t>here and w</w:t>
      </w:r>
      <w:r w:rsidR="009F3900" w:rsidRPr="0036155B">
        <w:rPr>
          <w:rFonts w:asciiTheme="minorHAnsi" w:hAnsiTheme="minorHAnsi" w:cstheme="minorHAnsi"/>
          <w:b/>
          <w:sz w:val="22"/>
          <w:szCs w:val="22"/>
        </w:rPr>
        <w:t xml:space="preserve">hen the thesis </w:t>
      </w:r>
      <w:proofErr w:type="gramStart"/>
      <w:r w:rsidR="004C3A22" w:rsidRPr="0036155B">
        <w:rPr>
          <w:rFonts w:asciiTheme="minorHAnsi" w:hAnsiTheme="minorHAnsi" w:cstheme="minorHAnsi"/>
          <w:b/>
          <w:sz w:val="22"/>
          <w:szCs w:val="22"/>
        </w:rPr>
        <w:t xml:space="preserve">was </w:t>
      </w:r>
      <w:r w:rsidR="009F3900" w:rsidRPr="0036155B">
        <w:rPr>
          <w:rFonts w:asciiTheme="minorHAnsi" w:hAnsiTheme="minorHAnsi" w:cstheme="minorHAnsi"/>
          <w:b/>
          <w:sz w:val="22"/>
          <w:szCs w:val="22"/>
        </w:rPr>
        <w:t>defended</w:t>
      </w:r>
      <w:proofErr w:type="gramEnd"/>
      <w:r w:rsidR="004C3A22" w:rsidRPr="0036155B">
        <w:rPr>
          <w:rFonts w:asciiTheme="minorHAnsi" w:hAnsiTheme="minorHAnsi" w:cstheme="minorHAnsi"/>
          <w:b/>
          <w:sz w:val="22"/>
          <w:szCs w:val="22"/>
        </w:rPr>
        <w:t>:</w:t>
      </w:r>
    </w:p>
    <w:p w:rsidR="008B01D4" w:rsidRPr="0036155B" w:rsidRDefault="008B01D4" w:rsidP="00F90C36">
      <w:pPr>
        <w:rPr>
          <w:rFonts w:asciiTheme="minorHAnsi" w:hAnsiTheme="minorHAnsi" w:cstheme="minorHAnsi"/>
          <w:sz w:val="22"/>
          <w:szCs w:val="22"/>
        </w:rPr>
      </w:pPr>
    </w:p>
    <w:p w:rsidR="00A95FDE" w:rsidRPr="0036155B" w:rsidRDefault="004F25F0" w:rsidP="00F90C36">
      <w:pPr>
        <w:rPr>
          <w:rFonts w:asciiTheme="minorHAnsi" w:hAnsiTheme="minorHAnsi" w:cstheme="minorHAnsi"/>
          <w:sz w:val="22"/>
          <w:szCs w:val="22"/>
        </w:rPr>
      </w:pPr>
      <w:r w:rsidRPr="0036155B">
        <w:rPr>
          <w:rFonts w:asciiTheme="minorHAnsi" w:hAnsiTheme="minorHAnsi" w:cstheme="minorHAnsi"/>
          <w:noProof/>
          <w:sz w:val="22"/>
          <w:szCs w:val="22"/>
          <w:lang w:val="en-CA" w:eastAsia="en-CA"/>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118110</wp:posOffset>
                </wp:positionV>
                <wp:extent cx="6924675" cy="0"/>
                <wp:effectExtent l="9525" t="9525" r="9525"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D142E1" id="AutoShape 30" o:spid="_x0000_s1026" type="#_x0000_t32" style="position:absolute;margin-left:0;margin-top:9.3pt;width:545.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" strokecolor="#7f7f7f" strokeweight=".25pt">
                <v:shadow color="#7f7f7f" opacity=".5" offset="1pt"/>
              </v:shape>
            </w:pict>
          </mc:Fallback>
        </mc:AlternateContent>
      </w:r>
    </w:p>
    <w:p w:rsidR="00A95FDE" w:rsidRPr="0036155B" w:rsidRDefault="00952126" w:rsidP="00F90C36">
      <w:pPr>
        <w:rPr>
          <w:rFonts w:asciiTheme="minorHAnsi" w:hAnsiTheme="minorHAnsi" w:cstheme="minorHAnsi"/>
          <w:b/>
          <w:sz w:val="22"/>
          <w:szCs w:val="22"/>
          <w:u w:val="single"/>
        </w:rPr>
      </w:pPr>
      <w:r w:rsidRPr="0036155B">
        <w:rPr>
          <w:rFonts w:asciiTheme="minorHAnsi" w:hAnsiTheme="minorHAnsi" w:cstheme="minorHAnsi"/>
          <w:b/>
          <w:sz w:val="22"/>
          <w:szCs w:val="22"/>
          <w:u w:val="single"/>
        </w:rPr>
        <w:t>6</w:t>
      </w:r>
      <w:r w:rsidR="00F90C36" w:rsidRPr="0036155B">
        <w:rPr>
          <w:rFonts w:asciiTheme="minorHAnsi" w:hAnsiTheme="minorHAnsi" w:cstheme="minorHAnsi"/>
          <w:b/>
          <w:sz w:val="22"/>
          <w:szCs w:val="22"/>
          <w:u w:val="single"/>
        </w:rPr>
        <w:t xml:space="preserve">) </w:t>
      </w:r>
      <w:r w:rsidR="004C3A22" w:rsidRPr="0036155B">
        <w:rPr>
          <w:rFonts w:asciiTheme="minorHAnsi" w:hAnsiTheme="minorHAnsi" w:cstheme="minorHAnsi"/>
          <w:b/>
          <w:sz w:val="22"/>
          <w:szCs w:val="22"/>
          <w:u w:val="single"/>
        </w:rPr>
        <w:t>If this is a c</w:t>
      </w:r>
      <w:r w:rsidR="00F90C36" w:rsidRPr="0036155B">
        <w:rPr>
          <w:rFonts w:asciiTheme="minorHAnsi" w:hAnsiTheme="minorHAnsi" w:cstheme="minorHAnsi"/>
          <w:b/>
          <w:sz w:val="22"/>
          <w:szCs w:val="22"/>
          <w:u w:val="single"/>
        </w:rPr>
        <w:t xml:space="preserve">ollective </w:t>
      </w:r>
      <w:r w:rsidR="004C3A22" w:rsidRPr="0036155B">
        <w:rPr>
          <w:rFonts w:asciiTheme="minorHAnsi" w:hAnsiTheme="minorHAnsi" w:cstheme="minorHAnsi"/>
          <w:b/>
          <w:sz w:val="22"/>
          <w:szCs w:val="22"/>
          <w:u w:val="single"/>
        </w:rPr>
        <w:t>work:</w:t>
      </w:r>
    </w:p>
    <w:p w:rsidR="008E6504" w:rsidRPr="0036155B" w:rsidRDefault="008E6504" w:rsidP="00F90C36">
      <w:pPr>
        <w:rPr>
          <w:rFonts w:asciiTheme="minorHAnsi" w:hAnsiTheme="minorHAnsi" w:cstheme="minorHAnsi"/>
          <w:b/>
          <w:sz w:val="22"/>
          <w:szCs w:val="22"/>
        </w:rPr>
      </w:pPr>
    </w:p>
    <w:p w:rsidR="00A95FDE" w:rsidRPr="0036155B" w:rsidRDefault="00F90C36" w:rsidP="00F90C36">
      <w:pPr>
        <w:rPr>
          <w:rFonts w:asciiTheme="minorHAnsi" w:hAnsiTheme="minorHAnsi" w:cstheme="minorHAnsi"/>
          <w:sz w:val="22"/>
          <w:szCs w:val="22"/>
        </w:rPr>
      </w:pPr>
      <w:r w:rsidRPr="0036155B">
        <w:rPr>
          <w:rFonts w:asciiTheme="minorHAnsi" w:hAnsiTheme="minorHAnsi" w:cstheme="minorHAnsi"/>
          <w:b/>
          <w:sz w:val="22"/>
          <w:szCs w:val="22"/>
        </w:rPr>
        <w:t xml:space="preserve">a) </w:t>
      </w:r>
      <w:r w:rsidR="004C3A22" w:rsidRPr="0036155B">
        <w:rPr>
          <w:rFonts w:asciiTheme="minorHAnsi" w:hAnsiTheme="minorHAnsi" w:cstheme="minorHAnsi"/>
          <w:b/>
          <w:sz w:val="22"/>
          <w:szCs w:val="22"/>
        </w:rPr>
        <w:t>P</w:t>
      </w:r>
      <w:r w:rsidR="005440A3" w:rsidRPr="0036155B">
        <w:rPr>
          <w:rFonts w:asciiTheme="minorHAnsi" w:hAnsiTheme="minorHAnsi" w:cstheme="minorHAnsi"/>
          <w:b/>
          <w:sz w:val="22"/>
          <w:szCs w:val="22"/>
        </w:rPr>
        <w:t>rovide</w:t>
      </w:r>
      <w:r w:rsidR="009F3900" w:rsidRPr="0036155B">
        <w:rPr>
          <w:rFonts w:asciiTheme="minorHAnsi" w:hAnsiTheme="minorHAnsi" w:cstheme="minorHAnsi"/>
          <w:b/>
          <w:sz w:val="22"/>
          <w:szCs w:val="22"/>
        </w:rPr>
        <w:t xml:space="preserve"> the names, academic </w:t>
      </w:r>
      <w:r w:rsidR="00EF3FA6" w:rsidRPr="0036155B">
        <w:rPr>
          <w:rFonts w:asciiTheme="minorHAnsi" w:hAnsiTheme="minorHAnsi" w:cstheme="minorHAnsi"/>
          <w:b/>
          <w:sz w:val="22"/>
          <w:szCs w:val="22"/>
        </w:rPr>
        <w:t>affiliation</w:t>
      </w:r>
      <w:r w:rsidR="009F3900" w:rsidRPr="0036155B">
        <w:rPr>
          <w:rFonts w:asciiTheme="minorHAnsi" w:hAnsiTheme="minorHAnsi" w:cstheme="minorHAnsi"/>
          <w:b/>
          <w:sz w:val="22"/>
          <w:szCs w:val="22"/>
        </w:rPr>
        <w:t xml:space="preserve"> (if any), and </w:t>
      </w:r>
      <w:r w:rsidR="00EF3FA6" w:rsidRPr="0036155B">
        <w:rPr>
          <w:rFonts w:asciiTheme="minorHAnsi" w:hAnsiTheme="minorHAnsi" w:cstheme="minorHAnsi"/>
          <w:b/>
          <w:sz w:val="22"/>
          <w:szCs w:val="22"/>
        </w:rPr>
        <w:t>citizenship</w:t>
      </w:r>
      <w:r w:rsidR="009F3900" w:rsidRPr="0036155B">
        <w:rPr>
          <w:rFonts w:asciiTheme="minorHAnsi" w:hAnsiTheme="minorHAnsi" w:cstheme="minorHAnsi"/>
          <w:b/>
          <w:sz w:val="22"/>
          <w:szCs w:val="22"/>
        </w:rPr>
        <w:t xml:space="preserve"> of all contributors</w:t>
      </w:r>
      <w:r w:rsidR="004C3A22" w:rsidRPr="0036155B">
        <w:rPr>
          <w:rFonts w:asciiTheme="minorHAnsi" w:hAnsiTheme="minorHAnsi" w:cstheme="minorHAnsi"/>
          <w:b/>
          <w:sz w:val="22"/>
          <w:szCs w:val="22"/>
        </w:rPr>
        <w:t>:</w:t>
      </w:r>
    </w:p>
    <w:p w:rsidR="00A95FDE" w:rsidRPr="0036155B" w:rsidRDefault="00A95FDE" w:rsidP="00F90C36">
      <w:pPr>
        <w:rPr>
          <w:rFonts w:asciiTheme="minorHAnsi" w:hAnsiTheme="minorHAnsi" w:cstheme="minorHAnsi"/>
          <w:sz w:val="22"/>
          <w:szCs w:val="22"/>
        </w:rPr>
      </w:pPr>
    </w:p>
    <w:p w:rsidR="00C841DF" w:rsidRPr="0036155B" w:rsidRDefault="00C841DF" w:rsidP="00F90C36">
      <w:pPr>
        <w:rPr>
          <w:rFonts w:asciiTheme="minorHAnsi" w:hAnsiTheme="minorHAnsi" w:cstheme="minorHAnsi"/>
          <w:sz w:val="22"/>
          <w:szCs w:val="22"/>
        </w:rPr>
      </w:pPr>
    </w:p>
    <w:p w:rsidR="00A95FDE" w:rsidRPr="0036155B" w:rsidRDefault="00F90C36" w:rsidP="00F90C36">
      <w:pPr>
        <w:rPr>
          <w:rFonts w:asciiTheme="minorHAnsi" w:hAnsiTheme="minorHAnsi" w:cstheme="minorHAnsi"/>
          <w:sz w:val="22"/>
          <w:szCs w:val="22"/>
        </w:rPr>
      </w:pPr>
      <w:r w:rsidRPr="0036155B">
        <w:rPr>
          <w:rFonts w:asciiTheme="minorHAnsi" w:hAnsiTheme="minorHAnsi" w:cstheme="minorHAnsi"/>
          <w:b/>
          <w:sz w:val="22"/>
          <w:szCs w:val="22"/>
        </w:rPr>
        <w:t>b)</w:t>
      </w:r>
      <w:r w:rsidR="00CD7CAB" w:rsidRPr="0036155B">
        <w:rPr>
          <w:rFonts w:asciiTheme="minorHAnsi" w:hAnsiTheme="minorHAnsi" w:cstheme="minorHAnsi"/>
          <w:b/>
          <w:sz w:val="22"/>
          <w:szCs w:val="22"/>
        </w:rPr>
        <w:t xml:space="preserve"> </w:t>
      </w:r>
      <w:r w:rsidR="004C3A22" w:rsidRPr="0036155B">
        <w:rPr>
          <w:rFonts w:asciiTheme="minorHAnsi" w:hAnsiTheme="minorHAnsi" w:cstheme="minorHAnsi"/>
          <w:b/>
          <w:sz w:val="22"/>
          <w:szCs w:val="22"/>
        </w:rPr>
        <w:t>E</w:t>
      </w:r>
      <w:r w:rsidR="00B111DA" w:rsidRPr="0036155B">
        <w:rPr>
          <w:rFonts w:asciiTheme="minorHAnsi" w:hAnsiTheme="minorHAnsi" w:cstheme="minorHAnsi"/>
          <w:b/>
          <w:sz w:val="22"/>
          <w:szCs w:val="22"/>
        </w:rPr>
        <w:t xml:space="preserve">xplain how the </w:t>
      </w:r>
      <w:r w:rsidR="004C3A22" w:rsidRPr="0036155B">
        <w:rPr>
          <w:rFonts w:asciiTheme="minorHAnsi" w:hAnsiTheme="minorHAnsi" w:cstheme="minorHAnsi"/>
          <w:b/>
          <w:sz w:val="22"/>
          <w:szCs w:val="22"/>
        </w:rPr>
        <w:t>work</w:t>
      </w:r>
      <w:r w:rsidR="00B111DA" w:rsidRPr="0036155B">
        <w:rPr>
          <w:rFonts w:asciiTheme="minorHAnsi" w:hAnsiTheme="minorHAnsi" w:cstheme="minorHAnsi"/>
          <w:b/>
          <w:sz w:val="22"/>
          <w:szCs w:val="22"/>
        </w:rPr>
        <w:t xml:space="preserve"> constitutes the result of a collaborative effort, and describe the substantive integration of chapters.</w:t>
      </w:r>
      <w:r w:rsidR="00C841DF" w:rsidRPr="0036155B">
        <w:rPr>
          <w:rFonts w:asciiTheme="minorHAnsi" w:hAnsiTheme="minorHAnsi" w:cstheme="minorHAnsi"/>
          <w:b/>
          <w:sz w:val="22"/>
          <w:szCs w:val="22"/>
        </w:rPr>
        <w:t xml:space="preserve"> Unrevised c</w:t>
      </w:r>
      <w:r w:rsidR="00B111DA" w:rsidRPr="0036155B">
        <w:rPr>
          <w:rFonts w:asciiTheme="minorHAnsi" w:hAnsiTheme="minorHAnsi" w:cstheme="minorHAnsi"/>
          <w:b/>
          <w:sz w:val="22"/>
          <w:szCs w:val="22"/>
        </w:rPr>
        <w:t>onference proceedings are not eligible for ASPP funding.</w:t>
      </w:r>
    </w:p>
    <w:p w:rsidR="00A95FDE" w:rsidRPr="0036155B" w:rsidRDefault="00A95FDE" w:rsidP="00F90C36">
      <w:pPr>
        <w:rPr>
          <w:rFonts w:asciiTheme="minorHAnsi" w:hAnsiTheme="minorHAnsi" w:cstheme="minorHAnsi"/>
          <w:sz w:val="22"/>
          <w:szCs w:val="22"/>
        </w:rPr>
      </w:pPr>
    </w:p>
    <w:p w:rsidR="00C841DF" w:rsidRPr="0036155B" w:rsidRDefault="004F25F0" w:rsidP="00F90C36">
      <w:pPr>
        <w:rPr>
          <w:rFonts w:asciiTheme="minorHAnsi" w:hAnsiTheme="minorHAnsi" w:cstheme="minorHAnsi"/>
          <w:sz w:val="22"/>
          <w:szCs w:val="22"/>
        </w:rPr>
      </w:pPr>
      <w:r w:rsidRPr="0036155B">
        <w:rPr>
          <w:rFonts w:asciiTheme="minorHAnsi" w:hAnsiTheme="minorHAnsi" w:cstheme="minorHAnsi"/>
          <w:noProof/>
          <w:sz w:val="22"/>
          <w:szCs w:val="22"/>
          <w:lang w:val="en-CA" w:eastAsia="en-C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118745</wp:posOffset>
                </wp:positionV>
                <wp:extent cx="6924675" cy="0"/>
                <wp:effectExtent l="9525" t="10160" r="9525" b="889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A59508" id="AutoShape 31" o:spid="_x0000_s1026" type="#_x0000_t32" style="position:absolute;margin-left:0;margin-top:9.35pt;width:54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" strokecolor="#7f7f7f" strokeweight=".25pt">
                <v:shadow color="#7f7f7f" opacity=".5" offset="1pt"/>
              </v:shape>
            </w:pict>
          </mc:Fallback>
        </mc:AlternateContent>
      </w:r>
    </w:p>
    <w:p w:rsidR="00A95FDE" w:rsidRPr="0036155B" w:rsidRDefault="00952126" w:rsidP="00A95FDE">
      <w:pPr>
        <w:outlineLvl w:val="0"/>
        <w:rPr>
          <w:rFonts w:asciiTheme="minorHAnsi" w:hAnsiTheme="minorHAnsi" w:cstheme="minorHAnsi"/>
          <w:b/>
          <w:sz w:val="22"/>
          <w:szCs w:val="22"/>
          <w:u w:val="single"/>
        </w:rPr>
      </w:pPr>
      <w:r w:rsidRPr="0036155B">
        <w:rPr>
          <w:rFonts w:asciiTheme="minorHAnsi" w:hAnsiTheme="minorHAnsi" w:cstheme="minorHAnsi"/>
          <w:b/>
          <w:sz w:val="22"/>
          <w:szCs w:val="22"/>
          <w:u w:val="single"/>
        </w:rPr>
        <w:t>7</w:t>
      </w:r>
      <w:r w:rsidR="004C3A22" w:rsidRPr="0036155B">
        <w:rPr>
          <w:rFonts w:asciiTheme="minorHAnsi" w:hAnsiTheme="minorHAnsi" w:cstheme="minorHAnsi"/>
          <w:b/>
          <w:sz w:val="22"/>
          <w:szCs w:val="22"/>
          <w:u w:val="single"/>
        </w:rPr>
        <w:t>) Peer review</w:t>
      </w:r>
      <w:r w:rsidR="00C841DF" w:rsidRPr="0036155B">
        <w:rPr>
          <w:rFonts w:asciiTheme="minorHAnsi" w:hAnsiTheme="minorHAnsi" w:cstheme="minorHAnsi"/>
          <w:b/>
          <w:sz w:val="22"/>
          <w:szCs w:val="22"/>
          <w:u w:val="single"/>
        </w:rPr>
        <w:t>:</w:t>
      </w:r>
    </w:p>
    <w:p w:rsidR="008E6504" w:rsidRPr="0036155B" w:rsidRDefault="008E6504" w:rsidP="00F90C36">
      <w:pPr>
        <w:rPr>
          <w:rFonts w:asciiTheme="minorHAnsi" w:hAnsiTheme="minorHAnsi" w:cstheme="minorHAnsi"/>
          <w:b/>
          <w:sz w:val="22"/>
          <w:szCs w:val="22"/>
        </w:rPr>
      </w:pPr>
    </w:p>
    <w:p w:rsidR="00A95FDE" w:rsidRPr="0036155B" w:rsidRDefault="004C3A22" w:rsidP="00F90C36">
      <w:pPr>
        <w:rPr>
          <w:rFonts w:asciiTheme="minorHAnsi" w:hAnsiTheme="minorHAnsi" w:cstheme="minorHAnsi"/>
          <w:sz w:val="22"/>
          <w:szCs w:val="22"/>
        </w:rPr>
      </w:pPr>
      <w:r w:rsidRPr="0036155B">
        <w:rPr>
          <w:rFonts w:asciiTheme="minorHAnsi" w:hAnsiTheme="minorHAnsi" w:cstheme="minorHAnsi"/>
          <w:b/>
          <w:sz w:val="22"/>
          <w:szCs w:val="22"/>
        </w:rPr>
        <w:t>a) Name and institutional affiliation of peer reviewer</w:t>
      </w:r>
      <w:r w:rsidR="00BF1560" w:rsidRPr="0036155B">
        <w:rPr>
          <w:rFonts w:asciiTheme="minorHAnsi" w:hAnsiTheme="minorHAnsi" w:cstheme="minorHAnsi"/>
          <w:b/>
          <w:sz w:val="22"/>
          <w:szCs w:val="22"/>
        </w:rPr>
        <w:t>(s)</w:t>
      </w:r>
      <w:r w:rsidRPr="0036155B">
        <w:rPr>
          <w:rFonts w:asciiTheme="minorHAnsi" w:hAnsiTheme="minorHAnsi" w:cstheme="minorHAnsi"/>
          <w:b/>
          <w:sz w:val="22"/>
          <w:szCs w:val="22"/>
        </w:rPr>
        <w:t xml:space="preserve"> engaged by </w:t>
      </w:r>
      <w:r w:rsidR="00B86460" w:rsidRPr="0036155B">
        <w:rPr>
          <w:rFonts w:asciiTheme="minorHAnsi" w:hAnsiTheme="minorHAnsi" w:cstheme="minorHAnsi"/>
          <w:b/>
          <w:sz w:val="22"/>
          <w:szCs w:val="22"/>
        </w:rPr>
        <w:t xml:space="preserve">the </w:t>
      </w:r>
      <w:r w:rsidRPr="0036155B">
        <w:rPr>
          <w:rFonts w:asciiTheme="minorHAnsi" w:hAnsiTheme="minorHAnsi" w:cstheme="minorHAnsi"/>
          <w:b/>
          <w:sz w:val="22"/>
          <w:szCs w:val="22"/>
        </w:rPr>
        <w:t>publisher:</w:t>
      </w:r>
    </w:p>
    <w:p w:rsidR="00A95FDE" w:rsidRPr="0036155B" w:rsidRDefault="00A95FDE" w:rsidP="00F90C36">
      <w:pPr>
        <w:rPr>
          <w:rFonts w:asciiTheme="minorHAnsi" w:hAnsiTheme="minorHAnsi" w:cstheme="minorHAnsi"/>
          <w:sz w:val="22"/>
          <w:szCs w:val="22"/>
        </w:rPr>
      </w:pPr>
    </w:p>
    <w:p w:rsidR="00A95FDE" w:rsidRPr="0036155B" w:rsidRDefault="004C3A22" w:rsidP="00F90C36">
      <w:pPr>
        <w:rPr>
          <w:rFonts w:asciiTheme="minorHAnsi" w:hAnsiTheme="minorHAnsi" w:cstheme="minorHAnsi"/>
          <w:sz w:val="22"/>
          <w:szCs w:val="22"/>
        </w:rPr>
      </w:pPr>
      <w:r w:rsidRPr="0036155B">
        <w:rPr>
          <w:rFonts w:asciiTheme="minorHAnsi" w:hAnsiTheme="minorHAnsi" w:cstheme="minorHAnsi"/>
          <w:b/>
          <w:sz w:val="22"/>
          <w:szCs w:val="22"/>
        </w:rPr>
        <w:t>A1 (required):</w:t>
      </w:r>
    </w:p>
    <w:p w:rsidR="00A95FDE" w:rsidRPr="0036155B" w:rsidRDefault="00A95FDE" w:rsidP="00F90C36">
      <w:pPr>
        <w:rPr>
          <w:rFonts w:asciiTheme="minorHAnsi" w:hAnsiTheme="minorHAnsi" w:cstheme="minorHAnsi"/>
          <w:sz w:val="22"/>
          <w:szCs w:val="22"/>
        </w:rPr>
      </w:pPr>
    </w:p>
    <w:p w:rsidR="00A95FDE" w:rsidRPr="0036155B" w:rsidRDefault="004C3A22" w:rsidP="00F90C36">
      <w:pPr>
        <w:rPr>
          <w:rFonts w:asciiTheme="minorHAnsi" w:hAnsiTheme="minorHAnsi" w:cstheme="minorHAnsi"/>
          <w:sz w:val="22"/>
          <w:szCs w:val="22"/>
        </w:rPr>
      </w:pPr>
      <w:r w:rsidRPr="0036155B">
        <w:rPr>
          <w:rFonts w:asciiTheme="minorHAnsi" w:hAnsiTheme="minorHAnsi" w:cstheme="minorHAnsi"/>
          <w:b/>
          <w:sz w:val="22"/>
          <w:szCs w:val="22"/>
        </w:rPr>
        <w:t>A2 (if applicable):</w:t>
      </w:r>
    </w:p>
    <w:p w:rsidR="00A95FDE" w:rsidRPr="0036155B" w:rsidRDefault="00A95FDE" w:rsidP="00F90C36">
      <w:pPr>
        <w:rPr>
          <w:rFonts w:asciiTheme="minorHAnsi" w:hAnsiTheme="minorHAnsi" w:cstheme="minorHAnsi"/>
          <w:sz w:val="22"/>
          <w:szCs w:val="22"/>
        </w:rPr>
      </w:pPr>
    </w:p>
    <w:p w:rsidR="00A95FDE" w:rsidRPr="0036155B" w:rsidRDefault="004C3A22" w:rsidP="00F90C36">
      <w:pPr>
        <w:rPr>
          <w:rFonts w:asciiTheme="minorHAnsi" w:hAnsiTheme="minorHAnsi" w:cstheme="minorHAnsi"/>
          <w:sz w:val="22"/>
          <w:szCs w:val="22"/>
        </w:rPr>
      </w:pPr>
      <w:r w:rsidRPr="0036155B">
        <w:rPr>
          <w:rFonts w:asciiTheme="minorHAnsi" w:hAnsiTheme="minorHAnsi" w:cstheme="minorHAnsi"/>
          <w:b/>
          <w:sz w:val="22"/>
          <w:szCs w:val="22"/>
        </w:rPr>
        <w:t>A3 (if applicable):</w:t>
      </w:r>
    </w:p>
    <w:p w:rsidR="00A95FDE" w:rsidRPr="0036155B" w:rsidRDefault="00A95FDE" w:rsidP="00F90C36">
      <w:pPr>
        <w:rPr>
          <w:rFonts w:asciiTheme="minorHAnsi" w:hAnsiTheme="minorHAnsi" w:cstheme="minorHAnsi"/>
          <w:sz w:val="22"/>
          <w:szCs w:val="22"/>
        </w:rPr>
      </w:pPr>
    </w:p>
    <w:p w:rsidR="00A95FDE" w:rsidRPr="0036155B" w:rsidRDefault="00BF1560" w:rsidP="00F90C36">
      <w:pPr>
        <w:rPr>
          <w:rFonts w:asciiTheme="minorHAnsi" w:hAnsiTheme="minorHAnsi" w:cstheme="minorHAnsi"/>
          <w:sz w:val="22"/>
          <w:szCs w:val="22"/>
        </w:rPr>
      </w:pPr>
      <w:r w:rsidRPr="0036155B">
        <w:rPr>
          <w:rFonts w:asciiTheme="minorHAnsi" w:hAnsiTheme="minorHAnsi" w:cstheme="minorHAnsi"/>
          <w:b/>
          <w:sz w:val="22"/>
          <w:szCs w:val="22"/>
        </w:rPr>
        <w:t xml:space="preserve">b) If the publisher has provided only one peer reviewer report, please provide the names and institutional affiliations of at least five (5) potential peer reviewers who conform to the ASPP’s conflict of interest guidelines. These names </w:t>
      </w:r>
      <w:proofErr w:type="gramStart"/>
      <w:r w:rsidRPr="0036155B">
        <w:rPr>
          <w:rFonts w:asciiTheme="minorHAnsi" w:hAnsiTheme="minorHAnsi" w:cstheme="minorHAnsi"/>
          <w:b/>
          <w:sz w:val="22"/>
          <w:szCs w:val="22"/>
        </w:rPr>
        <w:t>may be gathered</w:t>
      </w:r>
      <w:proofErr w:type="gramEnd"/>
      <w:r w:rsidRPr="0036155B">
        <w:rPr>
          <w:rFonts w:asciiTheme="minorHAnsi" w:hAnsiTheme="minorHAnsi" w:cstheme="minorHAnsi"/>
          <w:b/>
          <w:sz w:val="22"/>
          <w:szCs w:val="22"/>
        </w:rPr>
        <w:t xml:space="preserve"> from the author.</w:t>
      </w:r>
    </w:p>
    <w:p w:rsidR="00A95FDE" w:rsidRPr="0036155B" w:rsidRDefault="00A95FDE" w:rsidP="00F90C36">
      <w:pPr>
        <w:rPr>
          <w:rFonts w:asciiTheme="minorHAnsi" w:hAnsiTheme="minorHAnsi" w:cstheme="minorHAnsi"/>
          <w:sz w:val="22"/>
          <w:szCs w:val="22"/>
        </w:rPr>
      </w:pPr>
    </w:p>
    <w:p w:rsidR="00C841DF" w:rsidRPr="0036155B" w:rsidRDefault="00C841DF" w:rsidP="00F90C36">
      <w:pPr>
        <w:rPr>
          <w:rFonts w:asciiTheme="minorHAnsi" w:hAnsiTheme="minorHAnsi" w:cstheme="minorHAnsi"/>
          <w:sz w:val="22"/>
          <w:szCs w:val="22"/>
        </w:rPr>
      </w:pPr>
    </w:p>
    <w:p w:rsidR="00A95FDE" w:rsidRPr="0036155B" w:rsidRDefault="00BF1560" w:rsidP="00BF1560">
      <w:pPr>
        <w:rPr>
          <w:rFonts w:asciiTheme="minorHAnsi" w:hAnsiTheme="minorHAnsi" w:cstheme="minorHAnsi"/>
          <w:sz w:val="22"/>
          <w:szCs w:val="22"/>
        </w:rPr>
      </w:pPr>
      <w:r w:rsidRPr="0036155B">
        <w:rPr>
          <w:rFonts w:asciiTheme="minorHAnsi" w:hAnsiTheme="minorHAnsi" w:cstheme="minorHAnsi"/>
          <w:b/>
          <w:sz w:val="22"/>
          <w:szCs w:val="22"/>
        </w:rPr>
        <w:t xml:space="preserve">c) If the publisher has provided only one peer review report, please indicate the </w:t>
      </w:r>
      <w:r w:rsidR="00AB4DEE" w:rsidRPr="0036155B">
        <w:rPr>
          <w:rFonts w:asciiTheme="minorHAnsi" w:hAnsiTheme="minorHAnsi" w:cstheme="minorHAnsi"/>
          <w:b/>
          <w:sz w:val="22"/>
          <w:szCs w:val="22"/>
        </w:rPr>
        <w:t xml:space="preserve">names and institutional affiliations of any individuals </w:t>
      </w:r>
      <w:r w:rsidRPr="0036155B">
        <w:rPr>
          <w:rFonts w:asciiTheme="minorHAnsi" w:hAnsiTheme="minorHAnsi" w:cstheme="minorHAnsi"/>
          <w:b/>
          <w:sz w:val="22"/>
          <w:szCs w:val="22"/>
        </w:rPr>
        <w:t xml:space="preserve">who should not peer review the work due to theoretical, methodological or personal differences with the author. These names </w:t>
      </w:r>
      <w:proofErr w:type="gramStart"/>
      <w:r w:rsidRPr="0036155B">
        <w:rPr>
          <w:rFonts w:asciiTheme="minorHAnsi" w:hAnsiTheme="minorHAnsi" w:cstheme="minorHAnsi"/>
          <w:b/>
          <w:sz w:val="22"/>
          <w:szCs w:val="22"/>
        </w:rPr>
        <w:t>may be gathered</w:t>
      </w:r>
      <w:proofErr w:type="gramEnd"/>
      <w:r w:rsidRPr="0036155B">
        <w:rPr>
          <w:rFonts w:asciiTheme="minorHAnsi" w:hAnsiTheme="minorHAnsi" w:cstheme="minorHAnsi"/>
          <w:b/>
          <w:sz w:val="22"/>
          <w:szCs w:val="22"/>
        </w:rPr>
        <w:t xml:space="preserve"> from the author.</w:t>
      </w:r>
    </w:p>
    <w:p w:rsidR="00A95FDE" w:rsidRPr="0036155B" w:rsidRDefault="00A95FDE" w:rsidP="00F90C36">
      <w:pPr>
        <w:rPr>
          <w:rFonts w:asciiTheme="minorHAnsi" w:hAnsiTheme="minorHAnsi" w:cstheme="minorHAnsi"/>
          <w:sz w:val="22"/>
          <w:szCs w:val="22"/>
        </w:rPr>
      </w:pPr>
    </w:p>
    <w:p w:rsidR="00C841DF" w:rsidRPr="0036155B" w:rsidRDefault="004F25F0" w:rsidP="00F90C36">
      <w:pPr>
        <w:rPr>
          <w:rFonts w:asciiTheme="minorHAnsi" w:hAnsiTheme="minorHAnsi" w:cstheme="minorHAnsi"/>
          <w:sz w:val="22"/>
          <w:szCs w:val="22"/>
        </w:rPr>
      </w:pPr>
      <w:r w:rsidRPr="0036155B">
        <w:rPr>
          <w:rFonts w:asciiTheme="minorHAnsi" w:hAnsiTheme="minorHAnsi" w:cstheme="minorHAnsi"/>
          <w:b/>
          <w:noProof/>
          <w:sz w:val="22"/>
          <w:szCs w:val="22"/>
          <w:lang w:val="en-CA" w:eastAsia="en-C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128905</wp:posOffset>
                </wp:positionV>
                <wp:extent cx="6924675" cy="0"/>
                <wp:effectExtent l="9525" t="7620" r="9525" b="1143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B63C5B" id="AutoShape 32" o:spid="_x0000_s1026" type="#_x0000_t32" style="position:absolute;margin-left:0;margin-top:10.15pt;width:54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" strokecolor="#7f7f7f" strokeweight=".25pt">
                <v:shadow color="#7f7f7f" opacity=".5" offset="1pt"/>
              </v:shape>
            </w:pict>
          </mc:Fallback>
        </mc:AlternateContent>
      </w:r>
    </w:p>
    <w:p w:rsidR="00A95FDE" w:rsidRPr="0036155B" w:rsidRDefault="004C3A22" w:rsidP="00F90C36">
      <w:pPr>
        <w:rPr>
          <w:rFonts w:asciiTheme="minorHAnsi" w:hAnsiTheme="minorHAnsi" w:cstheme="minorHAnsi"/>
          <w:sz w:val="22"/>
          <w:szCs w:val="22"/>
        </w:rPr>
      </w:pPr>
      <w:r w:rsidRPr="0036155B">
        <w:rPr>
          <w:rFonts w:asciiTheme="minorHAnsi" w:hAnsiTheme="minorHAnsi" w:cstheme="minorHAnsi"/>
          <w:b/>
          <w:sz w:val="22"/>
          <w:szCs w:val="22"/>
        </w:rPr>
        <w:t>Send</w:t>
      </w:r>
      <w:r w:rsidR="009F3900" w:rsidRPr="0036155B">
        <w:rPr>
          <w:rFonts w:asciiTheme="minorHAnsi" w:hAnsiTheme="minorHAnsi" w:cstheme="minorHAnsi"/>
          <w:b/>
          <w:sz w:val="22"/>
          <w:szCs w:val="22"/>
        </w:rPr>
        <w:t xml:space="preserve"> th</w:t>
      </w:r>
      <w:r w:rsidR="00C841DF" w:rsidRPr="0036155B">
        <w:rPr>
          <w:rFonts w:asciiTheme="minorHAnsi" w:hAnsiTheme="minorHAnsi" w:cstheme="minorHAnsi"/>
          <w:b/>
          <w:sz w:val="22"/>
          <w:szCs w:val="22"/>
        </w:rPr>
        <w:t>is</w:t>
      </w:r>
      <w:r w:rsidR="009F3900" w:rsidRPr="0036155B">
        <w:rPr>
          <w:rFonts w:asciiTheme="minorHAnsi" w:hAnsiTheme="minorHAnsi" w:cstheme="minorHAnsi"/>
          <w:b/>
          <w:sz w:val="22"/>
          <w:szCs w:val="22"/>
        </w:rPr>
        <w:t xml:space="preserve"> completed form </w:t>
      </w:r>
      <w:r w:rsidRPr="0036155B">
        <w:rPr>
          <w:rFonts w:asciiTheme="minorHAnsi" w:hAnsiTheme="minorHAnsi" w:cstheme="minorHAnsi"/>
          <w:b/>
          <w:sz w:val="22"/>
          <w:szCs w:val="22"/>
        </w:rPr>
        <w:t>with</w:t>
      </w:r>
      <w:r w:rsidR="009F3900" w:rsidRPr="0036155B">
        <w:rPr>
          <w:rFonts w:asciiTheme="minorHAnsi" w:hAnsiTheme="minorHAnsi" w:cstheme="minorHAnsi"/>
          <w:b/>
          <w:sz w:val="22"/>
          <w:szCs w:val="22"/>
        </w:rPr>
        <w:t xml:space="preserve"> </w:t>
      </w:r>
      <w:r w:rsidR="00B111DA" w:rsidRPr="0036155B">
        <w:rPr>
          <w:rFonts w:asciiTheme="minorHAnsi" w:hAnsiTheme="minorHAnsi" w:cstheme="minorHAnsi"/>
          <w:b/>
          <w:sz w:val="22"/>
          <w:szCs w:val="22"/>
        </w:rPr>
        <w:t>the following</w:t>
      </w:r>
      <w:r w:rsidR="00977789" w:rsidRPr="0036155B">
        <w:rPr>
          <w:rFonts w:asciiTheme="minorHAnsi" w:hAnsiTheme="minorHAnsi" w:cstheme="minorHAnsi"/>
          <w:b/>
          <w:sz w:val="22"/>
          <w:szCs w:val="22"/>
        </w:rPr>
        <w:t xml:space="preserve"> PDF attachments</w:t>
      </w:r>
      <w:r w:rsidR="009F3900" w:rsidRPr="0036155B">
        <w:rPr>
          <w:rFonts w:asciiTheme="minorHAnsi" w:hAnsiTheme="minorHAnsi" w:cstheme="minorHAnsi"/>
          <w:b/>
          <w:sz w:val="22"/>
          <w:szCs w:val="22"/>
        </w:rPr>
        <w:t>:</w:t>
      </w:r>
    </w:p>
    <w:p w:rsidR="00A95FDE" w:rsidRPr="0036155B" w:rsidRDefault="00A95FDE" w:rsidP="00F90C36">
      <w:pPr>
        <w:rPr>
          <w:rFonts w:asciiTheme="minorHAnsi" w:hAnsiTheme="minorHAnsi" w:cstheme="minorHAnsi"/>
          <w:sz w:val="22"/>
          <w:szCs w:val="22"/>
        </w:rPr>
      </w:pPr>
    </w:p>
    <w:p w:rsidR="001C53A4" w:rsidRPr="0036155B" w:rsidRDefault="00977789" w:rsidP="00977789">
      <w:pPr>
        <w:numPr>
          <w:ilvl w:val="0"/>
          <w:numId w:val="47"/>
        </w:numPr>
        <w:rPr>
          <w:rFonts w:asciiTheme="minorHAnsi" w:hAnsiTheme="minorHAnsi" w:cstheme="minorHAnsi"/>
          <w:b/>
          <w:sz w:val="22"/>
          <w:szCs w:val="22"/>
        </w:rPr>
      </w:pPr>
      <w:r w:rsidRPr="0036155B">
        <w:rPr>
          <w:rFonts w:asciiTheme="minorHAnsi" w:hAnsiTheme="minorHAnsi" w:cstheme="minorHAnsi"/>
          <w:b/>
          <w:sz w:val="22"/>
          <w:szCs w:val="22"/>
        </w:rPr>
        <w:t>A copy</w:t>
      </w:r>
      <w:r w:rsidR="001C53A4" w:rsidRPr="0036155B">
        <w:rPr>
          <w:rFonts w:asciiTheme="minorHAnsi" w:hAnsiTheme="minorHAnsi" w:cstheme="minorHAnsi"/>
          <w:b/>
          <w:sz w:val="22"/>
          <w:szCs w:val="22"/>
        </w:rPr>
        <w:t xml:space="preserve"> of the original published work</w:t>
      </w:r>
      <w:r w:rsidR="007A7105" w:rsidRPr="0036155B">
        <w:rPr>
          <w:rFonts w:asciiTheme="minorHAnsi" w:hAnsiTheme="minorHAnsi" w:cstheme="minorHAnsi"/>
          <w:b/>
          <w:sz w:val="22"/>
          <w:szCs w:val="22"/>
        </w:rPr>
        <w:t xml:space="preserve"> </w:t>
      </w:r>
      <w:r w:rsidR="007A7105" w:rsidRPr="0036155B">
        <w:rPr>
          <w:rFonts w:asciiTheme="minorHAnsi" w:hAnsiTheme="minorHAnsi" w:cstheme="minorHAnsi"/>
          <w:b/>
          <w:sz w:val="22"/>
          <w:szCs w:val="22"/>
          <w:u w:val="single"/>
        </w:rPr>
        <w:t>OR</w:t>
      </w:r>
      <w:r w:rsidR="007A7105" w:rsidRPr="0036155B">
        <w:rPr>
          <w:rFonts w:asciiTheme="minorHAnsi" w:hAnsiTheme="minorHAnsi" w:cstheme="minorHAnsi"/>
          <w:b/>
          <w:sz w:val="22"/>
          <w:szCs w:val="22"/>
        </w:rPr>
        <w:t xml:space="preserve">, if the work is not yet published, </w:t>
      </w:r>
      <w:r w:rsidRPr="0036155B">
        <w:rPr>
          <w:rFonts w:asciiTheme="minorHAnsi" w:hAnsiTheme="minorHAnsi" w:cstheme="minorHAnsi"/>
          <w:b/>
          <w:sz w:val="22"/>
          <w:szCs w:val="22"/>
        </w:rPr>
        <w:t>a copy of</w:t>
      </w:r>
      <w:r w:rsidR="007A7105" w:rsidRPr="0036155B">
        <w:rPr>
          <w:rFonts w:asciiTheme="minorHAnsi" w:hAnsiTheme="minorHAnsi" w:cstheme="minorHAnsi"/>
          <w:b/>
          <w:sz w:val="22"/>
          <w:szCs w:val="22"/>
        </w:rPr>
        <w:t xml:space="preserve"> the most recent version of the original unpublished work (typeset pages </w:t>
      </w:r>
      <w:r w:rsidR="00F05D4C" w:rsidRPr="0036155B">
        <w:rPr>
          <w:rFonts w:asciiTheme="minorHAnsi" w:hAnsiTheme="minorHAnsi" w:cstheme="minorHAnsi"/>
          <w:b/>
          <w:sz w:val="22"/>
          <w:szCs w:val="22"/>
        </w:rPr>
        <w:t>preferred</w:t>
      </w:r>
      <w:r w:rsidR="007A7105" w:rsidRPr="0036155B">
        <w:rPr>
          <w:rFonts w:asciiTheme="minorHAnsi" w:hAnsiTheme="minorHAnsi" w:cstheme="minorHAnsi"/>
          <w:b/>
          <w:sz w:val="22"/>
          <w:szCs w:val="22"/>
        </w:rPr>
        <w:t>)</w:t>
      </w:r>
    </w:p>
    <w:p w:rsidR="00A95FDE" w:rsidRPr="0036155B" w:rsidRDefault="008E2ABB" w:rsidP="001C53A4">
      <w:pPr>
        <w:numPr>
          <w:ilvl w:val="0"/>
          <w:numId w:val="47"/>
        </w:numPr>
        <w:rPr>
          <w:rFonts w:asciiTheme="minorHAnsi" w:hAnsiTheme="minorHAnsi" w:cstheme="minorHAnsi"/>
          <w:sz w:val="22"/>
          <w:szCs w:val="22"/>
        </w:rPr>
      </w:pPr>
      <w:r w:rsidRPr="0036155B">
        <w:rPr>
          <w:rFonts w:asciiTheme="minorHAnsi" w:hAnsiTheme="minorHAnsi" w:cstheme="minorHAnsi"/>
          <w:b/>
          <w:sz w:val="22"/>
          <w:szCs w:val="22"/>
        </w:rPr>
        <w:t>Report(s) by the p</w:t>
      </w:r>
      <w:r w:rsidR="00C841DF" w:rsidRPr="0036155B">
        <w:rPr>
          <w:rFonts w:asciiTheme="minorHAnsi" w:hAnsiTheme="minorHAnsi" w:cstheme="minorHAnsi"/>
          <w:b/>
          <w:sz w:val="22"/>
          <w:szCs w:val="22"/>
        </w:rPr>
        <w:t xml:space="preserve">eer reviewer(s) </w:t>
      </w:r>
      <w:r w:rsidRPr="0036155B">
        <w:rPr>
          <w:rFonts w:asciiTheme="minorHAnsi" w:hAnsiTheme="minorHAnsi" w:cstheme="minorHAnsi"/>
          <w:b/>
          <w:sz w:val="22"/>
          <w:szCs w:val="22"/>
        </w:rPr>
        <w:t>engaged by the publisher</w:t>
      </w:r>
    </w:p>
    <w:p w:rsidR="00A95FDE" w:rsidRPr="0036155B" w:rsidRDefault="008E2ABB" w:rsidP="009412F7">
      <w:pPr>
        <w:numPr>
          <w:ilvl w:val="0"/>
          <w:numId w:val="47"/>
        </w:numPr>
        <w:rPr>
          <w:rFonts w:asciiTheme="minorHAnsi" w:hAnsiTheme="minorHAnsi" w:cstheme="minorHAnsi"/>
          <w:sz w:val="22"/>
          <w:szCs w:val="22"/>
        </w:rPr>
      </w:pPr>
      <w:r w:rsidRPr="0036155B">
        <w:rPr>
          <w:rFonts w:asciiTheme="minorHAnsi" w:hAnsiTheme="minorHAnsi" w:cstheme="minorHAnsi"/>
          <w:b/>
          <w:sz w:val="22"/>
          <w:szCs w:val="22"/>
        </w:rPr>
        <w:t>Author’s response to the publisher’s peer review report(s)</w:t>
      </w:r>
    </w:p>
    <w:p w:rsidR="00A95FDE" w:rsidRPr="0036155B" w:rsidRDefault="00482A74" w:rsidP="009412F7">
      <w:pPr>
        <w:numPr>
          <w:ilvl w:val="0"/>
          <w:numId w:val="47"/>
        </w:numPr>
        <w:rPr>
          <w:rFonts w:asciiTheme="minorHAnsi" w:hAnsiTheme="minorHAnsi" w:cstheme="minorHAnsi"/>
          <w:sz w:val="22"/>
          <w:szCs w:val="22"/>
        </w:rPr>
      </w:pPr>
      <w:r w:rsidRPr="0036155B">
        <w:rPr>
          <w:rFonts w:asciiTheme="minorHAnsi" w:hAnsiTheme="minorHAnsi" w:cstheme="minorHAnsi"/>
          <w:b/>
          <w:sz w:val="22"/>
          <w:szCs w:val="22"/>
        </w:rPr>
        <w:t xml:space="preserve">Prospective </w:t>
      </w:r>
      <w:r w:rsidR="008E2ABB" w:rsidRPr="0036155B">
        <w:rPr>
          <w:rFonts w:asciiTheme="minorHAnsi" w:hAnsiTheme="minorHAnsi" w:cstheme="minorHAnsi"/>
          <w:b/>
          <w:sz w:val="22"/>
          <w:szCs w:val="22"/>
        </w:rPr>
        <w:t>Translator’s CV</w:t>
      </w:r>
    </w:p>
    <w:p w:rsidR="007A7105" w:rsidRPr="0036155B" w:rsidRDefault="007A7105" w:rsidP="00F90C36">
      <w:pPr>
        <w:rPr>
          <w:rFonts w:asciiTheme="minorHAnsi" w:hAnsiTheme="minorHAnsi" w:cstheme="minorHAnsi"/>
          <w:b/>
          <w:sz w:val="22"/>
          <w:szCs w:val="22"/>
        </w:rPr>
      </w:pPr>
    </w:p>
    <w:p w:rsidR="007A7105" w:rsidRPr="0036155B" w:rsidRDefault="007A7105" w:rsidP="00F90C36">
      <w:pPr>
        <w:rPr>
          <w:rFonts w:asciiTheme="minorHAnsi" w:hAnsiTheme="minorHAnsi" w:cstheme="minorHAnsi"/>
          <w:b/>
          <w:sz w:val="22"/>
          <w:szCs w:val="22"/>
        </w:rPr>
      </w:pPr>
      <w:r w:rsidRPr="0036155B">
        <w:rPr>
          <w:rFonts w:asciiTheme="minorHAnsi" w:hAnsiTheme="minorHAnsi" w:cstheme="minorHAnsi"/>
          <w:b/>
          <w:sz w:val="22"/>
          <w:szCs w:val="22"/>
        </w:rPr>
        <w:t xml:space="preserve">If this application is for the translation of </w:t>
      </w:r>
      <w:r w:rsidR="00181708" w:rsidRPr="0036155B">
        <w:rPr>
          <w:rFonts w:asciiTheme="minorHAnsi" w:hAnsiTheme="minorHAnsi" w:cstheme="minorHAnsi"/>
          <w:b/>
          <w:sz w:val="22"/>
          <w:szCs w:val="22"/>
        </w:rPr>
        <w:t xml:space="preserve">work that </w:t>
      </w:r>
      <w:proofErr w:type="gramStart"/>
      <w:r w:rsidR="00181708" w:rsidRPr="0036155B">
        <w:rPr>
          <w:rFonts w:asciiTheme="minorHAnsi" w:hAnsiTheme="minorHAnsi" w:cstheme="minorHAnsi"/>
          <w:b/>
          <w:sz w:val="22"/>
          <w:szCs w:val="22"/>
        </w:rPr>
        <w:t>has not yet been published</w:t>
      </w:r>
      <w:proofErr w:type="gramEnd"/>
      <w:r w:rsidR="00181708" w:rsidRPr="0036155B">
        <w:rPr>
          <w:rFonts w:asciiTheme="minorHAnsi" w:hAnsiTheme="minorHAnsi" w:cstheme="minorHAnsi"/>
          <w:b/>
          <w:sz w:val="22"/>
          <w:szCs w:val="22"/>
        </w:rPr>
        <w:t xml:space="preserve"> in its original language, please include </w:t>
      </w:r>
      <w:r w:rsidR="00F05D4C" w:rsidRPr="0036155B">
        <w:rPr>
          <w:rFonts w:asciiTheme="minorHAnsi" w:hAnsiTheme="minorHAnsi" w:cstheme="minorHAnsi"/>
          <w:b/>
          <w:sz w:val="22"/>
          <w:szCs w:val="22"/>
        </w:rPr>
        <w:t xml:space="preserve">one (1) of </w:t>
      </w:r>
      <w:r w:rsidR="00181708" w:rsidRPr="0036155B">
        <w:rPr>
          <w:rFonts w:asciiTheme="minorHAnsi" w:hAnsiTheme="minorHAnsi" w:cstheme="minorHAnsi"/>
          <w:b/>
          <w:sz w:val="22"/>
          <w:szCs w:val="22"/>
        </w:rPr>
        <w:t>the following:</w:t>
      </w:r>
    </w:p>
    <w:p w:rsidR="00F05D4C" w:rsidRPr="0036155B" w:rsidRDefault="00F05D4C" w:rsidP="00F05D4C">
      <w:pPr>
        <w:numPr>
          <w:ilvl w:val="0"/>
          <w:numId w:val="50"/>
        </w:numPr>
        <w:rPr>
          <w:rFonts w:asciiTheme="minorHAnsi" w:hAnsiTheme="minorHAnsi" w:cstheme="minorHAnsi"/>
          <w:sz w:val="22"/>
          <w:szCs w:val="22"/>
        </w:rPr>
      </w:pPr>
      <w:r w:rsidRPr="0036155B">
        <w:rPr>
          <w:rFonts w:asciiTheme="minorHAnsi" w:hAnsiTheme="minorHAnsi" w:cstheme="minorHAnsi"/>
          <w:b/>
          <w:sz w:val="22"/>
          <w:szCs w:val="22"/>
        </w:rPr>
        <w:t>A letter from the publisher of the original work indicating intent to publish, including estimated publication date (month and year);</w:t>
      </w:r>
    </w:p>
    <w:p w:rsidR="00F05D4C" w:rsidRPr="0036155B" w:rsidRDefault="00F05D4C" w:rsidP="00F05D4C">
      <w:pPr>
        <w:numPr>
          <w:ilvl w:val="0"/>
          <w:numId w:val="50"/>
        </w:numPr>
        <w:rPr>
          <w:rFonts w:asciiTheme="minorHAnsi" w:hAnsiTheme="minorHAnsi" w:cstheme="minorHAnsi"/>
          <w:sz w:val="22"/>
          <w:szCs w:val="22"/>
        </w:rPr>
      </w:pPr>
      <w:r w:rsidRPr="0036155B">
        <w:rPr>
          <w:rFonts w:asciiTheme="minorHAnsi" w:hAnsiTheme="minorHAnsi" w:cstheme="minorHAnsi"/>
          <w:b/>
          <w:sz w:val="22"/>
          <w:szCs w:val="22"/>
        </w:rPr>
        <w:t>A signed publishing agreement with the publisher of the original work, including estimated publication date (month and year); or</w:t>
      </w:r>
    </w:p>
    <w:p w:rsidR="00F05D4C" w:rsidRPr="0036155B" w:rsidRDefault="00F05D4C" w:rsidP="00181708">
      <w:pPr>
        <w:pStyle w:val="ListParagraph"/>
        <w:numPr>
          <w:ilvl w:val="0"/>
          <w:numId w:val="49"/>
        </w:numPr>
        <w:rPr>
          <w:rFonts w:asciiTheme="minorHAnsi" w:hAnsiTheme="minorHAnsi" w:cstheme="minorHAnsi"/>
          <w:b/>
          <w:sz w:val="22"/>
          <w:szCs w:val="22"/>
        </w:rPr>
      </w:pPr>
      <w:r w:rsidRPr="0036155B">
        <w:rPr>
          <w:rFonts w:asciiTheme="minorHAnsi" w:hAnsiTheme="minorHAnsi" w:cstheme="minorHAnsi"/>
          <w:b/>
          <w:sz w:val="22"/>
          <w:szCs w:val="22"/>
        </w:rPr>
        <w:t>A page from the print or online catalogue of the publisher of the original work, including estimated publication date (month and year)</w:t>
      </w:r>
      <w:r w:rsidR="0081154F" w:rsidRPr="0036155B">
        <w:rPr>
          <w:rFonts w:asciiTheme="minorHAnsi" w:hAnsiTheme="minorHAnsi" w:cstheme="minorHAnsi"/>
          <w:b/>
          <w:sz w:val="22"/>
          <w:szCs w:val="22"/>
        </w:rPr>
        <w:t>.</w:t>
      </w:r>
    </w:p>
    <w:p w:rsidR="007A7105" w:rsidRPr="0036155B" w:rsidRDefault="007A7105" w:rsidP="00F90C36">
      <w:pPr>
        <w:rPr>
          <w:rFonts w:asciiTheme="minorHAnsi" w:hAnsiTheme="minorHAnsi" w:cstheme="minorHAnsi"/>
          <w:sz w:val="22"/>
          <w:szCs w:val="22"/>
        </w:rPr>
      </w:pPr>
    </w:p>
    <w:p w:rsidR="00480356" w:rsidRPr="0036155B" w:rsidRDefault="00480356" w:rsidP="00480356">
      <w:pPr>
        <w:rPr>
          <w:rFonts w:asciiTheme="minorHAnsi" w:hAnsiTheme="minorHAnsi" w:cstheme="minorHAnsi"/>
          <w:b/>
          <w:sz w:val="22"/>
          <w:szCs w:val="22"/>
        </w:rPr>
      </w:pPr>
      <w:r w:rsidRPr="0036155B">
        <w:rPr>
          <w:rFonts w:asciiTheme="minorHAnsi" w:hAnsiTheme="minorHAnsi" w:cstheme="minorHAnsi"/>
          <w:b/>
          <w:sz w:val="22"/>
          <w:szCs w:val="22"/>
        </w:rPr>
        <w:t>If the original work is in a Canadian Aboriginal language, please include a translation of the following:</w:t>
      </w:r>
    </w:p>
    <w:p w:rsidR="00480356" w:rsidRPr="0036155B" w:rsidRDefault="00480356" w:rsidP="00480356">
      <w:pPr>
        <w:pStyle w:val="ListParagraph"/>
        <w:numPr>
          <w:ilvl w:val="0"/>
          <w:numId w:val="48"/>
        </w:numPr>
        <w:rPr>
          <w:rFonts w:asciiTheme="minorHAnsi" w:hAnsiTheme="minorHAnsi" w:cstheme="minorHAnsi"/>
          <w:b/>
          <w:sz w:val="22"/>
          <w:szCs w:val="22"/>
        </w:rPr>
      </w:pPr>
      <w:r w:rsidRPr="0036155B">
        <w:rPr>
          <w:rFonts w:asciiTheme="minorHAnsi" w:hAnsiTheme="minorHAnsi" w:cstheme="minorHAnsi"/>
          <w:b/>
          <w:sz w:val="22"/>
          <w:szCs w:val="22"/>
        </w:rPr>
        <w:t xml:space="preserve">Table of contents </w:t>
      </w:r>
    </w:p>
    <w:p w:rsidR="00480356" w:rsidRPr="0036155B" w:rsidRDefault="00480356" w:rsidP="00480356">
      <w:pPr>
        <w:pStyle w:val="ListParagraph"/>
        <w:numPr>
          <w:ilvl w:val="0"/>
          <w:numId w:val="48"/>
        </w:numPr>
        <w:rPr>
          <w:rFonts w:asciiTheme="minorHAnsi" w:hAnsiTheme="minorHAnsi" w:cstheme="minorHAnsi"/>
          <w:b/>
          <w:sz w:val="22"/>
          <w:szCs w:val="22"/>
        </w:rPr>
      </w:pPr>
      <w:r w:rsidRPr="0036155B">
        <w:rPr>
          <w:rFonts w:asciiTheme="minorHAnsi" w:hAnsiTheme="minorHAnsi" w:cstheme="minorHAnsi"/>
          <w:b/>
          <w:sz w:val="22"/>
          <w:szCs w:val="22"/>
        </w:rPr>
        <w:t>Acknowledgments (if applicable)</w:t>
      </w:r>
    </w:p>
    <w:p w:rsidR="00480356" w:rsidRPr="0036155B" w:rsidRDefault="00480356" w:rsidP="00480356">
      <w:pPr>
        <w:pStyle w:val="ListParagraph"/>
        <w:numPr>
          <w:ilvl w:val="0"/>
          <w:numId w:val="48"/>
        </w:numPr>
        <w:rPr>
          <w:rFonts w:asciiTheme="minorHAnsi" w:hAnsiTheme="minorHAnsi" w:cstheme="minorHAnsi"/>
          <w:b/>
          <w:sz w:val="22"/>
          <w:szCs w:val="22"/>
        </w:rPr>
      </w:pPr>
      <w:r w:rsidRPr="0036155B">
        <w:rPr>
          <w:rFonts w:asciiTheme="minorHAnsi" w:hAnsiTheme="minorHAnsi" w:cstheme="minorHAnsi"/>
          <w:b/>
          <w:sz w:val="22"/>
          <w:szCs w:val="22"/>
        </w:rPr>
        <w:t xml:space="preserve">Introduction </w:t>
      </w:r>
      <w:r w:rsidRPr="0036155B">
        <w:rPr>
          <w:rFonts w:asciiTheme="minorHAnsi" w:hAnsiTheme="minorHAnsi" w:cstheme="minorHAnsi"/>
          <w:b/>
          <w:sz w:val="22"/>
          <w:szCs w:val="22"/>
          <w:u w:val="single"/>
        </w:rPr>
        <w:t>or</w:t>
      </w:r>
      <w:r w:rsidRPr="0036155B">
        <w:rPr>
          <w:rFonts w:asciiTheme="minorHAnsi" w:hAnsiTheme="minorHAnsi" w:cstheme="minorHAnsi"/>
          <w:b/>
          <w:sz w:val="22"/>
          <w:szCs w:val="22"/>
        </w:rPr>
        <w:t xml:space="preserve"> first chapter</w:t>
      </w:r>
    </w:p>
    <w:p w:rsidR="00480356" w:rsidRPr="0036155B" w:rsidRDefault="00480356" w:rsidP="00480356">
      <w:pPr>
        <w:pStyle w:val="ListParagraph"/>
        <w:numPr>
          <w:ilvl w:val="0"/>
          <w:numId w:val="48"/>
        </w:numPr>
        <w:rPr>
          <w:rFonts w:asciiTheme="minorHAnsi" w:hAnsiTheme="minorHAnsi" w:cstheme="minorHAnsi"/>
          <w:b/>
          <w:sz w:val="22"/>
          <w:szCs w:val="22"/>
        </w:rPr>
      </w:pPr>
      <w:r w:rsidRPr="0036155B">
        <w:rPr>
          <w:rFonts w:asciiTheme="minorHAnsi" w:hAnsiTheme="minorHAnsi" w:cstheme="minorHAnsi"/>
          <w:b/>
          <w:sz w:val="22"/>
          <w:szCs w:val="22"/>
        </w:rPr>
        <w:t>Conclusion (if applicable)</w:t>
      </w:r>
    </w:p>
    <w:p w:rsidR="00480356" w:rsidRPr="0036155B" w:rsidRDefault="00480356" w:rsidP="00480356">
      <w:pPr>
        <w:pStyle w:val="ListParagraph"/>
        <w:numPr>
          <w:ilvl w:val="0"/>
          <w:numId w:val="48"/>
        </w:numPr>
        <w:rPr>
          <w:rFonts w:asciiTheme="minorHAnsi" w:hAnsiTheme="minorHAnsi" w:cstheme="minorHAnsi"/>
          <w:b/>
          <w:sz w:val="22"/>
          <w:szCs w:val="22"/>
        </w:rPr>
      </w:pPr>
      <w:r w:rsidRPr="0036155B">
        <w:rPr>
          <w:rFonts w:asciiTheme="minorHAnsi" w:hAnsiTheme="minorHAnsi" w:cstheme="minorHAnsi"/>
          <w:b/>
          <w:sz w:val="22"/>
          <w:szCs w:val="22"/>
        </w:rPr>
        <w:t>Bibliography</w:t>
      </w:r>
    </w:p>
    <w:p w:rsidR="00480356" w:rsidRPr="0036155B" w:rsidRDefault="001343AD" w:rsidP="001343AD">
      <w:pPr>
        <w:rPr>
          <w:rFonts w:asciiTheme="minorHAnsi" w:hAnsiTheme="minorHAnsi" w:cstheme="minorHAnsi"/>
          <w:b/>
          <w:sz w:val="22"/>
          <w:szCs w:val="22"/>
        </w:rPr>
      </w:pPr>
      <w:r w:rsidRPr="0036155B">
        <w:rPr>
          <w:rFonts w:asciiTheme="minorHAnsi" w:hAnsiTheme="minorHAnsi" w:cstheme="minorHAnsi"/>
          <w:b/>
          <w:sz w:val="22"/>
          <w:szCs w:val="22"/>
        </w:rPr>
        <w:t xml:space="preserve">NB: These materials do not have to </w:t>
      </w:r>
      <w:proofErr w:type="gramStart"/>
      <w:r w:rsidRPr="0036155B">
        <w:rPr>
          <w:rFonts w:asciiTheme="minorHAnsi" w:hAnsiTheme="minorHAnsi" w:cstheme="minorHAnsi"/>
          <w:b/>
          <w:sz w:val="22"/>
          <w:szCs w:val="22"/>
        </w:rPr>
        <w:t>be translated</w:t>
      </w:r>
      <w:proofErr w:type="gramEnd"/>
      <w:r w:rsidRPr="0036155B">
        <w:rPr>
          <w:rFonts w:asciiTheme="minorHAnsi" w:hAnsiTheme="minorHAnsi" w:cstheme="minorHAnsi"/>
          <w:b/>
          <w:sz w:val="22"/>
          <w:szCs w:val="22"/>
        </w:rPr>
        <w:t xml:space="preserve"> by the prospective translator. They are for the purposes of </w:t>
      </w:r>
      <w:r w:rsidR="001C53A4" w:rsidRPr="0036155B">
        <w:rPr>
          <w:rFonts w:asciiTheme="minorHAnsi" w:hAnsiTheme="minorHAnsi" w:cstheme="minorHAnsi"/>
          <w:b/>
          <w:sz w:val="22"/>
          <w:szCs w:val="22"/>
        </w:rPr>
        <w:t xml:space="preserve">the </w:t>
      </w:r>
      <w:r w:rsidRPr="0036155B">
        <w:rPr>
          <w:rFonts w:asciiTheme="minorHAnsi" w:hAnsiTheme="minorHAnsi" w:cstheme="minorHAnsi"/>
          <w:b/>
          <w:sz w:val="22"/>
          <w:szCs w:val="22"/>
        </w:rPr>
        <w:t>application only.</w:t>
      </w:r>
    </w:p>
    <w:p w:rsidR="00637F61" w:rsidRPr="0036155B" w:rsidRDefault="00637F61" w:rsidP="001343AD">
      <w:pPr>
        <w:rPr>
          <w:rFonts w:asciiTheme="minorHAnsi" w:hAnsiTheme="minorHAnsi" w:cstheme="minorHAnsi"/>
          <w:b/>
          <w:sz w:val="22"/>
          <w:szCs w:val="22"/>
        </w:rPr>
      </w:pPr>
    </w:p>
    <w:p w:rsidR="00480356" w:rsidRPr="0036155B" w:rsidRDefault="00977789" w:rsidP="00480356">
      <w:pPr>
        <w:rPr>
          <w:rFonts w:asciiTheme="minorHAnsi" w:hAnsiTheme="minorHAnsi" w:cstheme="minorHAnsi"/>
          <w:b/>
          <w:sz w:val="22"/>
          <w:szCs w:val="22"/>
        </w:rPr>
      </w:pPr>
      <w:r w:rsidRPr="0036155B">
        <w:rPr>
          <w:rFonts w:asciiTheme="minorHAnsi" w:hAnsiTheme="minorHAnsi" w:cstheme="minorHAnsi"/>
          <w:b/>
          <w:sz w:val="22"/>
          <w:szCs w:val="22"/>
        </w:rPr>
        <w:t xml:space="preserve">Email the application and PDF attachments </w:t>
      </w:r>
      <w:proofErr w:type="gramStart"/>
      <w:r w:rsidRPr="0036155B">
        <w:rPr>
          <w:rFonts w:asciiTheme="minorHAnsi" w:hAnsiTheme="minorHAnsi" w:cstheme="minorHAnsi"/>
          <w:b/>
          <w:sz w:val="22"/>
          <w:szCs w:val="22"/>
        </w:rPr>
        <w:t>to</w:t>
      </w:r>
      <w:proofErr w:type="gramEnd"/>
      <w:r w:rsidRPr="0036155B">
        <w:rPr>
          <w:rFonts w:asciiTheme="minorHAnsi" w:hAnsiTheme="minorHAnsi" w:cstheme="minorHAnsi"/>
          <w:b/>
          <w:sz w:val="22"/>
          <w:szCs w:val="22"/>
        </w:rPr>
        <w:t>:</w:t>
      </w:r>
    </w:p>
    <w:p w:rsidR="00977789" w:rsidRPr="0036155B" w:rsidRDefault="00977789" w:rsidP="00480356">
      <w:pPr>
        <w:rPr>
          <w:rFonts w:asciiTheme="minorHAnsi" w:hAnsiTheme="minorHAnsi" w:cstheme="minorHAnsi"/>
          <w:sz w:val="22"/>
          <w:szCs w:val="22"/>
        </w:rPr>
      </w:pPr>
    </w:p>
    <w:p w:rsidR="00A06FFA" w:rsidRPr="0036155B" w:rsidRDefault="00A06FFA" w:rsidP="00A06FFA">
      <w:pPr>
        <w:jc w:val="center"/>
        <w:rPr>
          <w:rFonts w:asciiTheme="minorHAnsi" w:hAnsiTheme="minorHAnsi" w:cstheme="minorHAnsi"/>
          <w:b/>
          <w:sz w:val="22"/>
          <w:szCs w:val="22"/>
          <w:lang w:bidi="en-US"/>
        </w:rPr>
      </w:pPr>
      <w:r w:rsidRPr="0036155B">
        <w:rPr>
          <w:rFonts w:asciiTheme="minorHAnsi" w:hAnsiTheme="minorHAnsi" w:cstheme="minorHAnsi"/>
          <w:b/>
          <w:sz w:val="22"/>
          <w:szCs w:val="22"/>
          <w:lang w:bidi="en-US"/>
        </w:rPr>
        <w:t>Awards to Scholarly Publications Program</w:t>
      </w:r>
    </w:p>
    <w:p w:rsidR="00A06FFA" w:rsidRPr="0036155B" w:rsidRDefault="00A06FFA" w:rsidP="00A06FFA">
      <w:pPr>
        <w:jc w:val="center"/>
        <w:rPr>
          <w:rFonts w:asciiTheme="minorHAnsi" w:hAnsiTheme="minorHAnsi" w:cstheme="minorHAnsi"/>
          <w:b/>
          <w:sz w:val="22"/>
          <w:szCs w:val="22"/>
          <w:lang w:bidi="en-US"/>
        </w:rPr>
      </w:pPr>
      <w:r w:rsidRPr="0036155B">
        <w:rPr>
          <w:rFonts w:asciiTheme="minorHAnsi" w:hAnsiTheme="minorHAnsi" w:cstheme="minorHAnsi"/>
          <w:b/>
          <w:sz w:val="22"/>
          <w:szCs w:val="22"/>
          <w:lang w:bidi="en-US"/>
        </w:rPr>
        <w:t>Federation for the Humanities and Social Sciences</w:t>
      </w:r>
    </w:p>
    <w:p w:rsidR="00A95FDE" w:rsidRPr="0036155B" w:rsidRDefault="00CC0C80" w:rsidP="00A06FFA">
      <w:pPr>
        <w:jc w:val="center"/>
        <w:rPr>
          <w:rFonts w:asciiTheme="minorHAnsi" w:hAnsiTheme="minorHAnsi" w:cstheme="minorHAnsi"/>
          <w:sz w:val="22"/>
          <w:szCs w:val="22"/>
        </w:rPr>
      </w:pPr>
      <w:r>
        <w:fldChar w:fldCharType="begin"/>
      </w:r>
      <w:r>
        <w:instrText xml:space="preserve"> HYPERLINK "mailto:aspp-paes@ideas-idees.ca" </w:instrText>
      </w:r>
      <w:r>
        <w:fldChar w:fldCharType="separate"/>
      </w:r>
      <w:r>
        <w:rPr>
          <w:rStyle w:val="Hyperlink"/>
          <w:rFonts w:asciiTheme="minorHAnsi" w:hAnsiTheme="minorHAnsi" w:cstheme="minorHAnsi"/>
          <w:b/>
          <w:sz w:val="22"/>
          <w:szCs w:val="22"/>
          <w:lang w:bidi="en-US"/>
        </w:rPr>
        <w:t>aspp-paes@federationhss.ca</w:t>
      </w:r>
      <w:r>
        <w:fldChar w:fldCharType="end"/>
      </w:r>
      <w:bookmarkStart w:id="0" w:name="_GoBack"/>
      <w:bookmarkEnd w:id="0"/>
      <w:r w:rsidR="00C841DF" w:rsidRPr="0036155B">
        <w:rPr>
          <w:rFonts w:asciiTheme="minorHAnsi" w:hAnsiTheme="minorHAnsi" w:cstheme="minorHAnsi"/>
          <w:sz w:val="22"/>
          <w:szCs w:val="22"/>
        </w:rPr>
        <w:br w:type="page"/>
      </w:r>
    </w:p>
    <w:tbl>
      <w:tblPr>
        <w:tblW w:w="0" w:type="auto"/>
        <w:jc w:val="center"/>
        <w:tblLook w:val="04A0" w:firstRow="1" w:lastRow="0" w:firstColumn="1" w:lastColumn="0" w:noHBand="0" w:noVBand="1"/>
      </w:tblPr>
      <w:tblGrid>
        <w:gridCol w:w="5647"/>
        <w:gridCol w:w="2225"/>
        <w:gridCol w:w="1704"/>
      </w:tblGrid>
      <w:tr w:rsidR="003B3AC0" w:rsidRPr="00CC0C80" w:rsidTr="003B3AC0">
        <w:trPr>
          <w:trHeight w:val="720"/>
          <w:jc w:val="center"/>
        </w:trPr>
        <w:tc>
          <w:tcPr>
            <w:tcW w:w="5647" w:type="dxa"/>
          </w:tcPr>
          <w:p w:rsidR="003B3AC0" w:rsidRPr="00CC0C80" w:rsidRDefault="0036155B" w:rsidP="00655CDC">
            <w:pPr>
              <w:tabs>
                <w:tab w:val="center" w:pos="5760"/>
              </w:tabs>
              <w:jc w:val="right"/>
              <w:rPr>
                <w:rFonts w:asciiTheme="minorHAnsi" w:hAnsiTheme="minorHAnsi" w:cstheme="minorHAnsi"/>
              </w:rPr>
            </w:pPr>
            <w:r>
              <w:rPr>
                <w:rFonts w:asciiTheme="minorHAnsi" w:hAnsiTheme="minorHAnsi" w:cstheme="minorHAnsi"/>
                <w:noProof/>
                <w:lang w:val="en-CA" w:eastAsia="en-CA"/>
              </w:rPr>
              <w:lastRenderedPageBreak/>
              <w:drawing>
                <wp:anchor distT="0" distB="0" distL="114300" distR="114300" simplePos="0" relativeHeight="251667456" behindDoc="0" locked="0" layoutInCell="1" allowOverlap="1" wp14:anchorId="590561DF" wp14:editId="34C7C072">
                  <wp:simplePos x="0" y="0"/>
                  <wp:positionH relativeFrom="column">
                    <wp:posOffset>6928</wp:posOffset>
                  </wp:positionH>
                  <wp:positionV relativeFrom="paragraph">
                    <wp:posOffset>-170007</wp:posOffset>
                  </wp:positionV>
                  <wp:extent cx="2189018" cy="756334"/>
                  <wp:effectExtent l="0" t="0" r="190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S_EN_Horizontal_RB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9018" cy="756334"/>
                          </a:xfrm>
                          <a:prstGeom prst="rect">
                            <a:avLst/>
                          </a:prstGeom>
                        </pic:spPr>
                      </pic:pic>
                    </a:graphicData>
                  </a:graphic>
                  <wp14:sizeRelH relativeFrom="page">
                    <wp14:pctWidth>0</wp14:pctWidth>
                  </wp14:sizeRelH>
                  <wp14:sizeRelV relativeFrom="page">
                    <wp14:pctHeight>0</wp14:pctHeight>
                  </wp14:sizeRelV>
                </wp:anchor>
              </w:drawing>
            </w:r>
          </w:p>
        </w:tc>
        <w:tc>
          <w:tcPr>
            <w:tcW w:w="2225" w:type="dxa"/>
          </w:tcPr>
          <w:p w:rsidR="003B3AC0" w:rsidRPr="0036155B" w:rsidRDefault="003B3AC0" w:rsidP="00655CDC">
            <w:pPr>
              <w:tabs>
                <w:tab w:val="center" w:pos="5760"/>
              </w:tabs>
              <w:jc w:val="right"/>
              <w:rPr>
                <w:rFonts w:asciiTheme="minorHAnsi" w:hAnsiTheme="minorHAnsi" w:cstheme="minorHAnsi"/>
                <w:bCs/>
                <w:color w:val="404040"/>
                <w:sz w:val="18"/>
                <w:szCs w:val="20"/>
              </w:rPr>
            </w:pPr>
            <w:r w:rsidRPr="0036155B">
              <w:rPr>
                <w:rFonts w:asciiTheme="minorHAnsi" w:hAnsiTheme="minorHAnsi" w:cstheme="minorHAnsi"/>
                <w:bCs/>
                <w:color w:val="404040"/>
                <w:sz w:val="18"/>
                <w:szCs w:val="20"/>
              </w:rPr>
              <w:t xml:space="preserve">AWARDS </w:t>
            </w:r>
          </w:p>
          <w:p w:rsidR="003B3AC0" w:rsidRPr="0036155B" w:rsidRDefault="003B3AC0" w:rsidP="00655CDC">
            <w:pPr>
              <w:tabs>
                <w:tab w:val="center" w:pos="5760"/>
              </w:tabs>
              <w:jc w:val="right"/>
              <w:rPr>
                <w:rFonts w:asciiTheme="minorHAnsi" w:hAnsiTheme="minorHAnsi" w:cstheme="minorHAnsi"/>
                <w:bCs/>
                <w:color w:val="404040"/>
                <w:sz w:val="18"/>
                <w:szCs w:val="20"/>
              </w:rPr>
            </w:pPr>
            <w:r w:rsidRPr="0036155B">
              <w:rPr>
                <w:rFonts w:asciiTheme="minorHAnsi" w:hAnsiTheme="minorHAnsi" w:cstheme="minorHAnsi"/>
                <w:bCs/>
                <w:color w:val="404040"/>
                <w:sz w:val="18"/>
                <w:szCs w:val="20"/>
              </w:rPr>
              <w:t>TO SCHOLARLY</w:t>
            </w:r>
          </w:p>
          <w:p w:rsidR="003B3AC0" w:rsidRPr="0036155B" w:rsidRDefault="003B3AC0" w:rsidP="00655CDC">
            <w:pPr>
              <w:tabs>
                <w:tab w:val="center" w:pos="5760"/>
              </w:tabs>
              <w:jc w:val="right"/>
              <w:rPr>
                <w:rFonts w:asciiTheme="minorHAnsi" w:hAnsiTheme="minorHAnsi" w:cstheme="minorHAnsi"/>
                <w:bCs/>
                <w:sz w:val="10"/>
                <w:szCs w:val="20"/>
              </w:rPr>
            </w:pPr>
            <w:r w:rsidRPr="0036155B">
              <w:rPr>
                <w:rFonts w:asciiTheme="minorHAnsi" w:hAnsiTheme="minorHAnsi" w:cstheme="minorHAnsi"/>
                <w:bCs/>
                <w:color w:val="404040"/>
                <w:sz w:val="18"/>
                <w:szCs w:val="20"/>
              </w:rPr>
              <w:t>PUBLICATIONS PROGRAM</w:t>
            </w:r>
          </w:p>
        </w:tc>
        <w:tc>
          <w:tcPr>
            <w:tcW w:w="1704" w:type="dxa"/>
          </w:tcPr>
          <w:p w:rsidR="003B3AC0" w:rsidRPr="0036155B" w:rsidRDefault="004F25F0" w:rsidP="00655CDC">
            <w:pPr>
              <w:tabs>
                <w:tab w:val="center" w:pos="5760"/>
              </w:tabs>
              <w:rPr>
                <w:rFonts w:asciiTheme="minorHAnsi" w:hAnsiTheme="minorHAnsi" w:cstheme="minorHAnsi"/>
                <w:bCs/>
                <w:color w:val="404040"/>
                <w:sz w:val="18"/>
                <w:szCs w:val="20"/>
                <w:lang w:val="fr-CA"/>
              </w:rPr>
            </w:pPr>
            <w:r w:rsidRPr="0036155B">
              <w:rPr>
                <w:rFonts w:asciiTheme="minorHAnsi" w:hAnsiTheme="minorHAnsi" w:cstheme="minorHAnsi"/>
                <w:bCs/>
                <w:noProof/>
                <w:color w:val="404040"/>
                <w:sz w:val="18"/>
                <w:szCs w:val="20"/>
                <w:lang w:val="en-CA" w:eastAsia="en-CA"/>
              </w:rPr>
              <mc:AlternateContent>
                <mc:Choice Requires="wps">
                  <w:drawing>
                    <wp:anchor distT="0" distB="0" distL="114300" distR="114300" simplePos="0" relativeHeight="251665408" behindDoc="0" locked="0" layoutInCell="1" allowOverlap="1">
                      <wp:simplePos x="0" y="0"/>
                      <wp:positionH relativeFrom="column">
                        <wp:posOffset>-68580</wp:posOffset>
                      </wp:positionH>
                      <wp:positionV relativeFrom="paragraph">
                        <wp:posOffset>0</wp:posOffset>
                      </wp:positionV>
                      <wp:extent cx="0" cy="409575"/>
                      <wp:effectExtent l="5715" t="9525" r="13335" b="952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3175">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C2243" id="AutoShape 35" o:spid="_x0000_s1026" type="#_x0000_t32" style="position:absolute;margin-left:-5.4pt;margin-top:0;width:0;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" strokecolor="#5a5a5a" strokeweight=".25pt"/>
                  </w:pict>
                </mc:Fallback>
              </mc:AlternateContent>
            </w:r>
            <w:r w:rsidR="003B3AC0" w:rsidRPr="0036155B">
              <w:rPr>
                <w:rFonts w:asciiTheme="minorHAnsi" w:hAnsiTheme="minorHAnsi" w:cstheme="minorHAnsi"/>
                <w:bCs/>
                <w:color w:val="404040"/>
                <w:sz w:val="18"/>
                <w:szCs w:val="20"/>
                <w:lang w:val="fr-CA"/>
              </w:rPr>
              <w:t xml:space="preserve">PRIX </w:t>
            </w:r>
          </w:p>
          <w:p w:rsidR="003B3AC0" w:rsidRPr="0036155B" w:rsidRDefault="003B3AC0" w:rsidP="00655CDC">
            <w:pPr>
              <w:tabs>
                <w:tab w:val="center" w:pos="5760"/>
              </w:tabs>
              <w:rPr>
                <w:rFonts w:asciiTheme="minorHAnsi" w:hAnsiTheme="minorHAnsi" w:cstheme="minorHAnsi"/>
                <w:sz w:val="10"/>
                <w:lang w:val="fr-CA"/>
              </w:rPr>
            </w:pPr>
            <w:r w:rsidRPr="0036155B">
              <w:rPr>
                <w:rFonts w:asciiTheme="minorHAnsi" w:hAnsiTheme="minorHAnsi" w:cstheme="minorHAnsi"/>
                <w:bCs/>
                <w:color w:val="404040"/>
                <w:sz w:val="18"/>
                <w:szCs w:val="20"/>
                <w:lang w:val="fr-CA"/>
              </w:rPr>
              <w:t>D’AUTEURS POUR L’ÉDITION SAVANTE</w:t>
            </w:r>
          </w:p>
        </w:tc>
      </w:tr>
    </w:tbl>
    <w:p w:rsidR="00482A74" w:rsidRPr="0036155B" w:rsidRDefault="00482A74" w:rsidP="00482A74">
      <w:pPr>
        <w:tabs>
          <w:tab w:val="center" w:pos="5760"/>
        </w:tabs>
        <w:jc w:val="center"/>
        <w:rPr>
          <w:rFonts w:asciiTheme="minorHAnsi" w:hAnsiTheme="minorHAnsi" w:cstheme="minorHAnsi"/>
          <w:lang w:val="fr-CA"/>
        </w:rPr>
      </w:pPr>
    </w:p>
    <w:p w:rsidR="0036155B" w:rsidRPr="00CC0C80" w:rsidRDefault="0036155B" w:rsidP="00482A74">
      <w:pPr>
        <w:jc w:val="center"/>
        <w:outlineLvl w:val="0"/>
        <w:rPr>
          <w:rFonts w:asciiTheme="minorHAnsi" w:hAnsiTheme="minorHAnsi" w:cstheme="minorHAnsi"/>
          <w:b/>
          <w:sz w:val="22"/>
          <w:szCs w:val="22"/>
          <w:lang w:val="fr-FR"/>
        </w:rPr>
      </w:pPr>
    </w:p>
    <w:p w:rsidR="00482A74" w:rsidRPr="0036155B" w:rsidRDefault="00CE1D19" w:rsidP="00482A74">
      <w:pPr>
        <w:jc w:val="center"/>
        <w:outlineLvl w:val="0"/>
        <w:rPr>
          <w:rFonts w:asciiTheme="minorHAnsi" w:hAnsiTheme="minorHAnsi" w:cstheme="minorHAnsi"/>
          <w:sz w:val="32"/>
          <w:szCs w:val="20"/>
        </w:rPr>
      </w:pPr>
      <w:r w:rsidRPr="0036155B">
        <w:rPr>
          <w:rFonts w:asciiTheme="minorHAnsi" w:hAnsiTheme="minorHAnsi" w:cstheme="minorHAnsi"/>
          <w:b/>
          <w:sz w:val="40"/>
          <w:szCs w:val="20"/>
        </w:rPr>
        <w:fldChar w:fldCharType="begin"/>
      </w:r>
      <w:r w:rsidR="00482A74" w:rsidRPr="0036155B">
        <w:rPr>
          <w:rFonts w:asciiTheme="minorHAnsi" w:hAnsiTheme="minorHAnsi" w:cstheme="minorHAnsi"/>
          <w:b/>
          <w:sz w:val="40"/>
          <w:szCs w:val="20"/>
        </w:rPr>
        <w:instrText xml:space="preserve"> SEQ CHAPTER \h \r 1</w:instrText>
      </w:r>
      <w:r w:rsidRPr="0036155B">
        <w:rPr>
          <w:rFonts w:asciiTheme="minorHAnsi" w:hAnsiTheme="minorHAnsi" w:cstheme="minorHAnsi"/>
          <w:b/>
          <w:sz w:val="40"/>
          <w:szCs w:val="20"/>
        </w:rPr>
        <w:fldChar w:fldCharType="end"/>
      </w:r>
      <w:r w:rsidR="00482A74" w:rsidRPr="0036155B">
        <w:rPr>
          <w:rFonts w:asciiTheme="minorHAnsi" w:hAnsiTheme="minorHAnsi" w:cstheme="minorHAnsi"/>
          <w:b/>
          <w:sz w:val="40"/>
          <w:szCs w:val="20"/>
        </w:rPr>
        <w:t>LIST OF DISCIPLINES</w:t>
      </w:r>
    </w:p>
    <w:p w:rsidR="00482A74" w:rsidRPr="0036155B" w:rsidRDefault="00482A74" w:rsidP="00482A74">
      <w:pPr>
        <w:rPr>
          <w:rFonts w:asciiTheme="minorHAnsi" w:hAnsiTheme="minorHAnsi" w:cstheme="minorHAnsi"/>
          <w:szCs w:val="20"/>
        </w:rPr>
      </w:pPr>
    </w:p>
    <w:p w:rsidR="00BC76D5" w:rsidRPr="0036155B" w:rsidRDefault="00BC76D5" w:rsidP="00BC76D5">
      <w:pPr>
        <w:ind w:left="720"/>
        <w:rPr>
          <w:rFonts w:asciiTheme="minorHAnsi" w:hAnsiTheme="minorHAnsi" w:cstheme="minorHAnsi"/>
          <w:sz w:val="22"/>
          <w:szCs w:val="22"/>
        </w:rPr>
      </w:pPr>
      <w:r w:rsidRPr="0036155B">
        <w:rPr>
          <w:rFonts w:asciiTheme="minorHAnsi" w:hAnsiTheme="minorHAnsi" w:cstheme="minorHAnsi"/>
          <w:b/>
          <w:sz w:val="22"/>
          <w:szCs w:val="22"/>
        </w:rPr>
        <w:t xml:space="preserve">Please choose from the following list of academic disciplines when completing </w:t>
      </w:r>
      <w:r w:rsidR="00872A00" w:rsidRPr="0036155B">
        <w:rPr>
          <w:rFonts w:asciiTheme="minorHAnsi" w:hAnsiTheme="minorHAnsi" w:cstheme="minorHAnsi"/>
          <w:b/>
          <w:sz w:val="22"/>
          <w:szCs w:val="22"/>
        </w:rPr>
        <w:t>an</w:t>
      </w:r>
      <w:r w:rsidRPr="0036155B">
        <w:rPr>
          <w:rFonts w:asciiTheme="minorHAnsi" w:hAnsiTheme="minorHAnsi" w:cstheme="minorHAnsi"/>
          <w:b/>
          <w:sz w:val="22"/>
          <w:szCs w:val="22"/>
        </w:rPr>
        <w:t xml:space="preserve"> ASPP application form.</w:t>
      </w:r>
      <w:r w:rsidRPr="0036155B">
        <w:rPr>
          <w:rFonts w:asciiTheme="minorHAnsi" w:hAnsiTheme="minorHAnsi" w:cstheme="minorHAnsi"/>
          <w:b/>
          <w:sz w:val="22"/>
          <w:szCs w:val="22"/>
        </w:rPr>
        <w:br/>
      </w:r>
      <w:r w:rsidRPr="0036155B">
        <w:rPr>
          <w:rFonts w:asciiTheme="minorHAnsi" w:hAnsiTheme="minorHAnsi" w:cstheme="minorHAnsi"/>
          <w:b/>
          <w:sz w:val="22"/>
          <w:szCs w:val="22"/>
        </w:rPr>
        <w:br/>
      </w:r>
      <w:r w:rsidRPr="0036155B">
        <w:rPr>
          <w:rFonts w:asciiTheme="minorHAnsi" w:hAnsiTheme="minorHAnsi" w:cstheme="minorHAnsi"/>
          <w:sz w:val="22"/>
          <w:szCs w:val="22"/>
        </w:rPr>
        <w:t>Anthropology</w:t>
      </w:r>
      <w:r w:rsidRPr="0036155B">
        <w:rPr>
          <w:rFonts w:asciiTheme="minorHAnsi" w:hAnsiTheme="minorHAnsi" w:cstheme="minorHAnsi"/>
          <w:sz w:val="22"/>
          <w:szCs w:val="22"/>
        </w:rPr>
        <w:br/>
        <w:t>Archaeology</w:t>
      </w:r>
      <w:r w:rsidRPr="0036155B">
        <w:rPr>
          <w:rFonts w:asciiTheme="minorHAnsi" w:hAnsiTheme="minorHAnsi" w:cstheme="minorHAnsi"/>
          <w:sz w:val="22"/>
          <w:szCs w:val="22"/>
        </w:rPr>
        <w:br/>
        <w:t>Art History</w:t>
      </w:r>
      <w:r w:rsidRPr="0036155B">
        <w:rPr>
          <w:rFonts w:asciiTheme="minorHAnsi" w:hAnsiTheme="minorHAnsi" w:cstheme="minorHAnsi"/>
          <w:sz w:val="22"/>
          <w:szCs w:val="22"/>
        </w:rPr>
        <w:br/>
        <w:t>Asia-Pacific Studies</w:t>
      </w:r>
      <w:r w:rsidRPr="0036155B">
        <w:rPr>
          <w:rFonts w:asciiTheme="minorHAnsi" w:hAnsiTheme="minorHAnsi" w:cstheme="minorHAnsi"/>
          <w:sz w:val="22"/>
          <w:szCs w:val="22"/>
        </w:rPr>
        <w:br/>
        <w:t>Business Management</w:t>
      </w:r>
      <w:r w:rsidRPr="0036155B">
        <w:rPr>
          <w:rFonts w:asciiTheme="minorHAnsi" w:hAnsiTheme="minorHAnsi" w:cstheme="minorHAnsi"/>
          <w:sz w:val="22"/>
          <w:szCs w:val="22"/>
        </w:rPr>
        <w:br/>
        <w:t>Classical Studies</w:t>
      </w:r>
      <w:r w:rsidRPr="0036155B">
        <w:rPr>
          <w:rFonts w:asciiTheme="minorHAnsi" w:hAnsiTheme="minorHAnsi" w:cstheme="minorHAnsi"/>
          <w:sz w:val="22"/>
          <w:szCs w:val="22"/>
        </w:rPr>
        <w:br/>
        <w:t>Communication</w:t>
      </w:r>
      <w:r w:rsidRPr="0036155B">
        <w:rPr>
          <w:rFonts w:asciiTheme="minorHAnsi" w:hAnsiTheme="minorHAnsi" w:cstheme="minorHAnsi"/>
          <w:sz w:val="22"/>
          <w:szCs w:val="22"/>
        </w:rPr>
        <w:br/>
        <w:t>Criminology</w:t>
      </w:r>
      <w:r w:rsidRPr="0036155B">
        <w:rPr>
          <w:rFonts w:asciiTheme="minorHAnsi" w:hAnsiTheme="minorHAnsi" w:cstheme="minorHAnsi"/>
          <w:sz w:val="22"/>
          <w:szCs w:val="22"/>
        </w:rPr>
        <w:br/>
        <w:t>Cultural Studies</w:t>
      </w:r>
      <w:r w:rsidRPr="0036155B">
        <w:rPr>
          <w:rFonts w:asciiTheme="minorHAnsi" w:hAnsiTheme="minorHAnsi" w:cstheme="minorHAnsi"/>
          <w:sz w:val="22"/>
          <w:szCs w:val="22"/>
        </w:rPr>
        <w:br/>
        <w:t>Economics</w:t>
      </w:r>
      <w:r w:rsidRPr="0036155B">
        <w:rPr>
          <w:rFonts w:asciiTheme="minorHAnsi" w:hAnsiTheme="minorHAnsi" w:cstheme="minorHAnsi"/>
          <w:sz w:val="22"/>
          <w:szCs w:val="22"/>
        </w:rPr>
        <w:br/>
        <w:t>Education</w:t>
      </w:r>
      <w:r w:rsidRPr="0036155B">
        <w:rPr>
          <w:rFonts w:asciiTheme="minorHAnsi" w:hAnsiTheme="minorHAnsi" w:cstheme="minorHAnsi"/>
          <w:sz w:val="22"/>
          <w:szCs w:val="22"/>
        </w:rPr>
        <w:br/>
        <w:t>English Literature</w:t>
      </w:r>
      <w:r w:rsidRPr="0036155B">
        <w:rPr>
          <w:rFonts w:asciiTheme="minorHAnsi" w:hAnsiTheme="minorHAnsi" w:cstheme="minorHAnsi"/>
          <w:sz w:val="22"/>
          <w:szCs w:val="22"/>
        </w:rPr>
        <w:br/>
        <w:t>English Literature (Canadian and Post-Colonial</w:t>
      </w:r>
      <w:proofErr w:type="gramStart"/>
      <w:r w:rsidRPr="0036155B">
        <w:rPr>
          <w:rFonts w:asciiTheme="minorHAnsi" w:hAnsiTheme="minorHAnsi" w:cstheme="minorHAnsi"/>
          <w:sz w:val="22"/>
          <w:szCs w:val="22"/>
        </w:rPr>
        <w:t>)</w:t>
      </w:r>
      <w:proofErr w:type="gramEnd"/>
      <w:r w:rsidRPr="0036155B">
        <w:rPr>
          <w:rFonts w:asciiTheme="minorHAnsi" w:hAnsiTheme="minorHAnsi" w:cstheme="minorHAnsi"/>
          <w:sz w:val="22"/>
          <w:szCs w:val="22"/>
        </w:rPr>
        <w:br/>
        <w:t>Film and Theatre Studies</w:t>
      </w:r>
      <w:r w:rsidRPr="0036155B">
        <w:rPr>
          <w:rFonts w:asciiTheme="minorHAnsi" w:hAnsiTheme="minorHAnsi" w:cstheme="minorHAnsi"/>
          <w:sz w:val="22"/>
          <w:szCs w:val="22"/>
        </w:rPr>
        <w:br/>
        <w:t>French Literature</w:t>
      </w:r>
      <w:r w:rsidRPr="0036155B">
        <w:rPr>
          <w:rFonts w:asciiTheme="minorHAnsi" w:hAnsiTheme="minorHAnsi" w:cstheme="minorHAnsi"/>
          <w:sz w:val="22"/>
          <w:szCs w:val="22"/>
        </w:rPr>
        <w:br/>
        <w:t>French-Canadian Literature</w:t>
      </w:r>
      <w:r w:rsidRPr="0036155B">
        <w:rPr>
          <w:rFonts w:asciiTheme="minorHAnsi" w:hAnsiTheme="minorHAnsi" w:cstheme="minorHAnsi"/>
          <w:sz w:val="22"/>
          <w:szCs w:val="22"/>
        </w:rPr>
        <w:br/>
        <w:t>Gay and Lesbian Studies</w:t>
      </w:r>
      <w:r w:rsidRPr="0036155B">
        <w:rPr>
          <w:rFonts w:asciiTheme="minorHAnsi" w:hAnsiTheme="minorHAnsi" w:cstheme="minorHAnsi"/>
          <w:sz w:val="22"/>
          <w:szCs w:val="22"/>
        </w:rPr>
        <w:br/>
        <w:t>Geography</w:t>
      </w:r>
    </w:p>
    <w:p w:rsidR="00BC76D5" w:rsidRPr="0036155B" w:rsidRDefault="00BC76D5" w:rsidP="00BC76D5">
      <w:pPr>
        <w:ind w:left="720"/>
        <w:rPr>
          <w:rFonts w:asciiTheme="minorHAnsi" w:hAnsiTheme="minorHAnsi" w:cstheme="minorHAnsi"/>
          <w:sz w:val="22"/>
          <w:szCs w:val="22"/>
        </w:rPr>
      </w:pPr>
      <w:r w:rsidRPr="0036155B">
        <w:rPr>
          <w:rFonts w:asciiTheme="minorHAnsi" w:hAnsiTheme="minorHAnsi" w:cstheme="minorHAnsi"/>
          <w:sz w:val="22"/>
          <w:szCs w:val="22"/>
        </w:rPr>
        <w:t>Germanic Studies</w:t>
      </w:r>
      <w:r w:rsidRPr="0036155B">
        <w:rPr>
          <w:rFonts w:asciiTheme="minorHAnsi" w:hAnsiTheme="minorHAnsi" w:cstheme="minorHAnsi"/>
          <w:sz w:val="22"/>
          <w:szCs w:val="22"/>
        </w:rPr>
        <w:br/>
        <w:t>Hispanic Studies</w:t>
      </w:r>
      <w:r w:rsidRPr="0036155B">
        <w:rPr>
          <w:rFonts w:asciiTheme="minorHAnsi" w:hAnsiTheme="minorHAnsi" w:cstheme="minorHAnsi"/>
          <w:sz w:val="22"/>
          <w:szCs w:val="22"/>
        </w:rPr>
        <w:br/>
        <w:t>History</w:t>
      </w:r>
      <w:r w:rsidRPr="0036155B">
        <w:rPr>
          <w:rFonts w:asciiTheme="minorHAnsi" w:hAnsiTheme="minorHAnsi" w:cstheme="minorHAnsi"/>
          <w:sz w:val="22"/>
          <w:szCs w:val="22"/>
        </w:rPr>
        <w:br/>
      </w:r>
      <w:proofErr w:type="spellStart"/>
      <w:r w:rsidRPr="0036155B">
        <w:rPr>
          <w:rFonts w:asciiTheme="minorHAnsi" w:hAnsiTheme="minorHAnsi" w:cstheme="minorHAnsi"/>
          <w:sz w:val="22"/>
          <w:szCs w:val="22"/>
        </w:rPr>
        <w:t>History</w:t>
      </w:r>
      <w:proofErr w:type="spellEnd"/>
      <w:r w:rsidRPr="0036155B">
        <w:rPr>
          <w:rFonts w:asciiTheme="minorHAnsi" w:hAnsiTheme="minorHAnsi" w:cstheme="minorHAnsi"/>
          <w:sz w:val="22"/>
          <w:szCs w:val="22"/>
        </w:rPr>
        <w:t xml:space="preserve"> (Canadian:  Pre-Confederation)</w:t>
      </w:r>
    </w:p>
    <w:p w:rsidR="00BC76D5" w:rsidRPr="0036155B" w:rsidRDefault="00BC76D5" w:rsidP="00BC76D5">
      <w:pPr>
        <w:ind w:left="720"/>
        <w:rPr>
          <w:rFonts w:asciiTheme="minorHAnsi" w:hAnsiTheme="minorHAnsi" w:cstheme="minorHAnsi"/>
          <w:sz w:val="22"/>
          <w:szCs w:val="22"/>
        </w:rPr>
      </w:pPr>
      <w:r w:rsidRPr="0036155B">
        <w:rPr>
          <w:rFonts w:asciiTheme="minorHAnsi" w:hAnsiTheme="minorHAnsi" w:cstheme="minorHAnsi"/>
          <w:sz w:val="22"/>
          <w:szCs w:val="22"/>
        </w:rPr>
        <w:t>History (Canadian:  Post-Confederation</w:t>
      </w:r>
      <w:proofErr w:type="gramStart"/>
      <w:r w:rsidRPr="0036155B">
        <w:rPr>
          <w:rFonts w:asciiTheme="minorHAnsi" w:hAnsiTheme="minorHAnsi" w:cstheme="minorHAnsi"/>
          <w:sz w:val="22"/>
          <w:szCs w:val="22"/>
        </w:rPr>
        <w:t>)</w:t>
      </w:r>
      <w:proofErr w:type="gramEnd"/>
      <w:r w:rsidRPr="0036155B">
        <w:rPr>
          <w:rFonts w:asciiTheme="minorHAnsi" w:hAnsiTheme="minorHAnsi" w:cstheme="minorHAnsi"/>
          <w:sz w:val="22"/>
          <w:szCs w:val="22"/>
        </w:rPr>
        <w:br/>
        <w:t>Italian Studies</w:t>
      </w:r>
      <w:r w:rsidRPr="0036155B">
        <w:rPr>
          <w:rFonts w:asciiTheme="minorHAnsi" w:hAnsiTheme="minorHAnsi" w:cstheme="minorHAnsi"/>
          <w:sz w:val="22"/>
          <w:szCs w:val="22"/>
        </w:rPr>
        <w:br/>
        <w:t>Law</w:t>
      </w:r>
      <w:r w:rsidRPr="0036155B">
        <w:rPr>
          <w:rFonts w:asciiTheme="minorHAnsi" w:hAnsiTheme="minorHAnsi" w:cstheme="minorHAnsi"/>
          <w:sz w:val="22"/>
          <w:szCs w:val="22"/>
        </w:rPr>
        <w:br/>
        <w:t>Linguistics</w:t>
      </w:r>
      <w:r w:rsidRPr="0036155B">
        <w:rPr>
          <w:rFonts w:asciiTheme="minorHAnsi" w:hAnsiTheme="minorHAnsi" w:cstheme="minorHAnsi"/>
          <w:sz w:val="22"/>
          <w:szCs w:val="22"/>
        </w:rPr>
        <w:br/>
        <w:t>Music</w:t>
      </w:r>
      <w:r w:rsidRPr="0036155B">
        <w:rPr>
          <w:rFonts w:asciiTheme="minorHAnsi" w:hAnsiTheme="minorHAnsi" w:cstheme="minorHAnsi"/>
          <w:sz w:val="22"/>
          <w:szCs w:val="22"/>
        </w:rPr>
        <w:br/>
        <w:t>Native Studies</w:t>
      </w:r>
      <w:r w:rsidRPr="0036155B">
        <w:rPr>
          <w:rFonts w:asciiTheme="minorHAnsi" w:hAnsiTheme="minorHAnsi" w:cstheme="minorHAnsi"/>
          <w:sz w:val="22"/>
          <w:szCs w:val="22"/>
        </w:rPr>
        <w:br/>
        <w:t>Philosophy</w:t>
      </w:r>
      <w:r w:rsidRPr="0036155B">
        <w:rPr>
          <w:rFonts w:asciiTheme="minorHAnsi" w:hAnsiTheme="minorHAnsi" w:cstheme="minorHAnsi"/>
          <w:sz w:val="22"/>
          <w:szCs w:val="22"/>
        </w:rPr>
        <w:br/>
        <w:t>Political Economy</w:t>
      </w:r>
      <w:r w:rsidRPr="0036155B">
        <w:rPr>
          <w:rFonts w:asciiTheme="minorHAnsi" w:hAnsiTheme="minorHAnsi" w:cstheme="minorHAnsi"/>
          <w:sz w:val="22"/>
          <w:szCs w:val="22"/>
        </w:rPr>
        <w:br/>
        <w:t>Political Science</w:t>
      </w:r>
      <w:r w:rsidRPr="0036155B">
        <w:rPr>
          <w:rFonts w:asciiTheme="minorHAnsi" w:hAnsiTheme="minorHAnsi" w:cstheme="minorHAnsi"/>
          <w:sz w:val="22"/>
          <w:szCs w:val="22"/>
        </w:rPr>
        <w:br/>
        <w:t>Psychology</w:t>
      </w:r>
      <w:r w:rsidRPr="0036155B">
        <w:rPr>
          <w:rFonts w:asciiTheme="minorHAnsi" w:hAnsiTheme="minorHAnsi" w:cstheme="minorHAnsi"/>
          <w:sz w:val="22"/>
          <w:szCs w:val="22"/>
        </w:rPr>
        <w:br/>
        <w:t>Public Administration</w:t>
      </w:r>
      <w:r w:rsidRPr="0036155B">
        <w:rPr>
          <w:rFonts w:asciiTheme="minorHAnsi" w:hAnsiTheme="minorHAnsi" w:cstheme="minorHAnsi"/>
          <w:sz w:val="22"/>
          <w:szCs w:val="22"/>
        </w:rPr>
        <w:br/>
        <w:t>Religious Studies</w:t>
      </w:r>
      <w:r w:rsidRPr="0036155B">
        <w:rPr>
          <w:rFonts w:asciiTheme="minorHAnsi" w:hAnsiTheme="minorHAnsi" w:cstheme="minorHAnsi"/>
          <w:sz w:val="22"/>
          <w:szCs w:val="22"/>
        </w:rPr>
        <w:br/>
        <w:t>Slavic Studies</w:t>
      </w:r>
      <w:r w:rsidRPr="0036155B">
        <w:rPr>
          <w:rFonts w:asciiTheme="minorHAnsi" w:hAnsiTheme="minorHAnsi" w:cstheme="minorHAnsi"/>
          <w:sz w:val="22"/>
          <w:szCs w:val="22"/>
        </w:rPr>
        <w:br/>
        <w:t>Social Work</w:t>
      </w:r>
      <w:r w:rsidRPr="0036155B">
        <w:rPr>
          <w:rFonts w:asciiTheme="minorHAnsi" w:hAnsiTheme="minorHAnsi" w:cstheme="minorHAnsi"/>
          <w:sz w:val="22"/>
          <w:szCs w:val="22"/>
        </w:rPr>
        <w:br/>
        <w:t>Sociology</w:t>
      </w:r>
      <w:r w:rsidRPr="0036155B">
        <w:rPr>
          <w:rFonts w:asciiTheme="minorHAnsi" w:hAnsiTheme="minorHAnsi" w:cstheme="minorHAnsi"/>
          <w:sz w:val="22"/>
          <w:szCs w:val="22"/>
        </w:rPr>
        <w:br/>
        <w:t>Women’s Studies</w:t>
      </w:r>
    </w:p>
    <w:p w:rsidR="0061776C" w:rsidRPr="0036155B" w:rsidRDefault="0061776C" w:rsidP="00482A74">
      <w:pPr>
        <w:ind w:left="720"/>
        <w:rPr>
          <w:rFonts w:asciiTheme="minorHAnsi" w:hAnsiTheme="minorHAnsi" w:cstheme="minorHAnsi"/>
          <w:sz w:val="22"/>
          <w:szCs w:val="22"/>
        </w:rPr>
      </w:pPr>
    </w:p>
    <w:sectPr w:rsidR="0061776C" w:rsidRPr="0036155B" w:rsidSect="008E2ABB">
      <w:footerReference w:type="default" r:id="rId12"/>
      <w:pgSz w:w="12240" w:h="15840"/>
      <w:pgMar w:top="720" w:right="720" w:bottom="720" w:left="720" w:header="272" w:footer="27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25B" w:rsidRDefault="009D525B" w:rsidP="00B16339">
      <w:r>
        <w:separator/>
      </w:r>
    </w:p>
  </w:endnote>
  <w:endnote w:type="continuationSeparator" w:id="0">
    <w:p w:rsidR="009D525B" w:rsidRDefault="009D525B" w:rsidP="00B1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4C" w:rsidRPr="00637F61" w:rsidRDefault="00F05D4C" w:rsidP="00AF2165">
    <w:pPr>
      <w:pStyle w:val="Footer"/>
      <w:jc w:val="right"/>
      <w:rPr>
        <w:rFonts w:ascii="Arial" w:hAnsi="Arial" w:cs="Arial"/>
        <w:color w:val="808080"/>
        <w:sz w:val="16"/>
        <w:szCs w:val="16"/>
      </w:rPr>
    </w:pPr>
    <w:r w:rsidRPr="00637F61">
      <w:rPr>
        <w:rFonts w:ascii="Arial" w:hAnsi="Arial" w:cs="Arial"/>
        <w:color w:val="808080"/>
        <w:sz w:val="16"/>
        <w:szCs w:val="16"/>
      </w:rPr>
      <w:t xml:space="preserve">Page </w:t>
    </w:r>
    <w:r w:rsidR="00CE1D19" w:rsidRPr="00637F61">
      <w:rPr>
        <w:rFonts w:ascii="Arial" w:hAnsi="Arial" w:cs="Arial"/>
        <w:color w:val="808080"/>
        <w:sz w:val="16"/>
        <w:szCs w:val="16"/>
      </w:rPr>
      <w:fldChar w:fldCharType="begin"/>
    </w:r>
    <w:r w:rsidRPr="00637F61">
      <w:rPr>
        <w:rFonts w:ascii="Arial" w:hAnsi="Arial" w:cs="Arial"/>
        <w:color w:val="808080"/>
        <w:sz w:val="16"/>
        <w:szCs w:val="16"/>
      </w:rPr>
      <w:instrText xml:space="preserve"> PAGE </w:instrText>
    </w:r>
    <w:r w:rsidR="00CE1D19" w:rsidRPr="00637F61">
      <w:rPr>
        <w:rFonts w:ascii="Arial" w:hAnsi="Arial" w:cs="Arial"/>
        <w:color w:val="808080"/>
        <w:sz w:val="16"/>
        <w:szCs w:val="16"/>
      </w:rPr>
      <w:fldChar w:fldCharType="separate"/>
    </w:r>
    <w:r w:rsidR="00CC0C80">
      <w:rPr>
        <w:rFonts w:ascii="Arial" w:hAnsi="Arial" w:cs="Arial"/>
        <w:noProof/>
        <w:color w:val="808080"/>
        <w:sz w:val="16"/>
        <w:szCs w:val="16"/>
      </w:rPr>
      <w:t>4</w:t>
    </w:r>
    <w:r w:rsidR="00CE1D19" w:rsidRPr="00637F61">
      <w:rPr>
        <w:rFonts w:ascii="Arial" w:hAnsi="Arial" w:cs="Arial"/>
        <w:color w:val="808080"/>
        <w:sz w:val="16"/>
        <w:szCs w:val="16"/>
      </w:rPr>
      <w:fldChar w:fldCharType="end"/>
    </w:r>
    <w:r w:rsidRPr="00637F61">
      <w:rPr>
        <w:rFonts w:ascii="Arial" w:hAnsi="Arial" w:cs="Arial"/>
        <w:color w:val="808080"/>
        <w:sz w:val="16"/>
        <w:szCs w:val="16"/>
      </w:rPr>
      <w:t xml:space="preserve"> of </w:t>
    </w:r>
    <w:r w:rsidR="00CE1D19" w:rsidRPr="00637F61">
      <w:rPr>
        <w:rFonts w:ascii="Arial" w:hAnsi="Arial" w:cs="Arial"/>
        <w:color w:val="808080"/>
        <w:sz w:val="16"/>
        <w:szCs w:val="16"/>
      </w:rPr>
      <w:fldChar w:fldCharType="begin"/>
    </w:r>
    <w:r w:rsidRPr="00637F61">
      <w:rPr>
        <w:rFonts w:ascii="Arial" w:hAnsi="Arial" w:cs="Arial"/>
        <w:color w:val="808080"/>
        <w:sz w:val="16"/>
        <w:szCs w:val="16"/>
      </w:rPr>
      <w:instrText xml:space="preserve"> NUMPAGES  </w:instrText>
    </w:r>
    <w:r w:rsidR="00CE1D19" w:rsidRPr="00637F61">
      <w:rPr>
        <w:rFonts w:ascii="Arial" w:hAnsi="Arial" w:cs="Arial"/>
        <w:color w:val="808080"/>
        <w:sz w:val="16"/>
        <w:szCs w:val="16"/>
      </w:rPr>
      <w:fldChar w:fldCharType="separate"/>
    </w:r>
    <w:r w:rsidR="00CC0C80">
      <w:rPr>
        <w:rFonts w:ascii="Arial" w:hAnsi="Arial" w:cs="Arial"/>
        <w:noProof/>
        <w:color w:val="808080"/>
        <w:sz w:val="16"/>
        <w:szCs w:val="16"/>
      </w:rPr>
      <w:t>4</w:t>
    </w:r>
    <w:r w:rsidR="00CE1D19" w:rsidRPr="00637F61">
      <w:rPr>
        <w:rFonts w:ascii="Arial" w:hAnsi="Arial" w:cs="Arial"/>
        <w:color w:val="808080"/>
        <w:sz w:val="16"/>
        <w:szCs w:val="16"/>
      </w:rPr>
      <w:fldChar w:fldCharType="end"/>
    </w:r>
  </w:p>
  <w:p w:rsidR="00F05D4C" w:rsidRPr="00637F61" w:rsidRDefault="00F05D4C" w:rsidP="00637F61">
    <w:pPr>
      <w:pStyle w:val="Footer"/>
      <w:rPr>
        <w:rFonts w:ascii="Arial" w:hAnsi="Arial" w:cs="Arial"/>
        <w:color w:val="808080"/>
        <w:sz w:val="16"/>
        <w:szCs w:val="16"/>
      </w:rPr>
    </w:pPr>
    <w:r w:rsidRPr="00637F61">
      <w:rPr>
        <w:rFonts w:ascii="Arial" w:hAnsi="Arial" w:cs="Arial"/>
        <w:color w:val="808080"/>
        <w:sz w:val="16"/>
        <w:szCs w:val="16"/>
      </w:rPr>
      <w:t xml:space="preserve">ASPP Translation </w:t>
    </w:r>
    <w:r>
      <w:rPr>
        <w:rFonts w:ascii="Arial" w:hAnsi="Arial" w:cs="Arial"/>
        <w:color w:val="808080"/>
        <w:sz w:val="16"/>
        <w:szCs w:val="16"/>
      </w:rPr>
      <w:t xml:space="preserve">Grant </w:t>
    </w:r>
    <w:r w:rsidRPr="00637F61">
      <w:rPr>
        <w:rFonts w:ascii="Arial" w:hAnsi="Arial" w:cs="Arial"/>
        <w:color w:val="808080"/>
        <w:sz w:val="16"/>
        <w:szCs w:val="16"/>
      </w:rPr>
      <w:t>Application (P)</w:t>
    </w:r>
  </w:p>
  <w:p w:rsidR="00F05D4C" w:rsidRDefault="00F05D4C" w:rsidP="00637F61">
    <w:pPr>
      <w:pStyle w:val="Footer"/>
    </w:pPr>
    <w:r w:rsidRPr="00637F61">
      <w:rPr>
        <w:rFonts w:ascii="Arial" w:hAnsi="Arial" w:cs="Arial"/>
        <w:color w:val="808080"/>
        <w:sz w:val="16"/>
        <w:szCs w:val="16"/>
      </w:rPr>
      <w:t xml:space="preserve">Last modified: </w:t>
    </w:r>
    <w:r w:rsidR="0036155B">
      <w:rPr>
        <w:rFonts w:ascii="Arial" w:hAnsi="Arial" w:cs="Arial"/>
        <w:color w:val="808080"/>
        <w:sz w:val="16"/>
        <w:szCs w:val="16"/>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25B" w:rsidRDefault="009D525B" w:rsidP="00B16339">
      <w:r>
        <w:separator/>
      </w:r>
    </w:p>
  </w:footnote>
  <w:footnote w:type="continuationSeparator" w:id="0">
    <w:p w:rsidR="009D525B" w:rsidRDefault="009D525B" w:rsidP="00B16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8C3626"/>
    <w:lvl w:ilvl="0">
      <w:numFmt w:val="decimal"/>
      <w:lvlText w:val="*"/>
      <w:lvlJc w:val="left"/>
    </w:lvl>
  </w:abstractNum>
  <w:abstractNum w:abstractNumId="1" w15:restartNumberingAfterBreak="0">
    <w:nsid w:val="00000001"/>
    <w:multiLevelType w:val="multilevel"/>
    <w:tmpl w:val="00000000"/>
    <w:name w:val="AutoList3"/>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2"/>
    <w:multiLevelType w:val="multilevel"/>
    <w:tmpl w:val="00000000"/>
    <w:name w:val="AutoList4"/>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3" w15:restartNumberingAfterBreak="0">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AutoList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22474D"/>
    <w:multiLevelType w:val="hybridMultilevel"/>
    <w:tmpl w:val="F806C64E"/>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975EC1"/>
    <w:multiLevelType w:val="hybridMultilevel"/>
    <w:tmpl w:val="47F29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F231CB"/>
    <w:multiLevelType w:val="hybridMultilevel"/>
    <w:tmpl w:val="1CE29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C1229"/>
    <w:multiLevelType w:val="multilevel"/>
    <w:tmpl w:val="EF42675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D621C0"/>
    <w:multiLevelType w:val="hybridMultilevel"/>
    <w:tmpl w:val="35EAE248"/>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8F47E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23F95236"/>
    <w:multiLevelType w:val="hybridMultilevel"/>
    <w:tmpl w:val="D5ACA3A0"/>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7976FB"/>
    <w:multiLevelType w:val="hybridMultilevel"/>
    <w:tmpl w:val="AC0838D6"/>
    <w:lvl w:ilvl="0" w:tplc="43AA655A">
      <w:start w:val="1"/>
      <w:numFmt w:val="bullet"/>
      <w:lvlText w:val="o"/>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C5627"/>
    <w:multiLevelType w:val="multilevel"/>
    <w:tmpl w:val="738C2E68"/>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353872"/>
    <w:multiLevelType w:val="hybridMultilevel"/>
    <w:tmpl w:val="2A92B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F4D17"/>
    <w:multiLevelType w:val="hybridMultilevel"/>
    <w:tmpl w:val="7982D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807A8"/>
    <w:multiLevelType w:val="hybridMultilevel"/>
    <w:tmpl w:val="2F0A046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2668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2F980618"/>
    <w:multiLevelType w:val="hybridMultilevel"/>
    <w:tmpl w:val="A1FE13F4"/>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026B2F"/>
    <w:multiLevelType w:val="hybridMultilevel"/>
    <w:tmpl w:val="E7264102"/>
    <w:lvl w:ilvl="0" w:tplc="04090011">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7423E8"/>
    <w:multiLevelType w:val="hybridMultilevel"/>
    <w:tmpl w:val="F5DCC026"/>
    <w:lvl w:ilvl="0" w:tplc="43AA655A">
      <w:start w:val="1"/>
      <w:numFmt w:val="bullet"/>
      <w:lvlText w:val="o"/>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661D1"/>
    <w:multiLevelType w:val="hybridMultilevel"/>
    <w:tmpl w:val="6E1A6DDC"/>
    <w:lvl w:ilvl="0" w:tplc="AAEED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836AE2"/>
    <w:multiLevelType w:val="hybridMultilevel"/>
    <w:tmpl w:val="C91CDB46"/>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692EE7"/>
    <w:multiLevelType w:val="hybridMultilevel"/>
    <w:tmpl w:val="0FA44B40"/>
    <w:lvl w:ilvl="0" w:tplc="04090011">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45964724"/>
    <w:multiLevelType w:val="hybridMultilevel"/>
    <w:tmpl w:val="4762E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630FC"/>
    <w:multiLevelType w:val="hybridMultilevel"/>
    <w:tmpl w:val="678A8D6C"/>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73D90"/>
    <w:multiLevelType w:val="multilevel"/>
    <w:tmpl w:val="C708320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DA04B77"/>
    <w:multiLevelType w:val="hybridMultilevel"/>
    <w:tmpl w:val="84A09660"/>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3A1340"/>
    <w:multiLevelType w:val="multilevel"/>
    <w:tmpl w:val="0FA44B40"/>
    <w:lvl w:ilvl="0">
      <w:start w:val="10"/>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1" w15:restartNumberingAfterBreak="0">
    <w:nsid w:val="518E6E73"/>
    <w:multiLevelType w:val="hybridMultilevel"/>
    <w:tmpl w:val="FDFC5BD8"/>
    <w:lvl w:ilvl="0" w:tplc="43AA655A">
      <w:start w:val="1"/>
      <w:numFmt w:val="bullet"/>
      <w:lvlText w:val="o"/>
      <w:lvlJc w:val="left"/>
      <w:pPr>
        <w:ind w:left="720" w:hanging="360"/>
      </w:pPr>
      <w:rPr>
        <w:rFonts w:ascii="Wingdings" w:hAnsi="Wingdings" w:hint="default"/>
      </w:rPr>
    </w:lvl>
    <w:lvl w:ilvl="1" w:tplc="43AA655A">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A1824"/>
    <w:multiLevelType w:val="multilevel"/>
    <w:tmpl w:val="2648FB9E"/>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8737D17"/>
    <w:multiLevelType w:val="hybridMultilevel"/>
    <w:tmpl w:val="F0C2F6A4"/>
    <w:lvl w:ilvl="0" w:tplc="04090011">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89C1F10"/>
    <w:multiLevelType w:val="hybridMultilevel"/>
    <w:tmpl w:val="C87A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515559"/>
    <w:multiLevelType w:val="hybridMultilevel"/>
    <w:tmpl w:val="1FB6D26A"/>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8332A6"/>
    <w:multiLevelType w:val="hybridMultilevel"/>
    <w:tmpl w:val="20E09BA0"/>
    <w:lvl w:ilvl="0" w:tplc="C36EE2C4">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15:restartNumberingAfterBreak="0">
    <w:nsid w:val="5EC044C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5F9B76C4"/>
    <w:multiLevelType w:val="hybridMultilevel"/>
    <w:tmpl w:val="33C6B6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94177"/>
    <w:multiLevelType w:val="hybridMultilevel"/>
    <w:tmpl w:val="2648FB9E"/>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535D56"/>
    <w:multiLevelType w:val="hybridMultilevel"/>
    <w:tmpl w:val="94C86234"/>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2D26150"/>
    <w:multiLevelType w:val="hybridMultilevel"/>
    <w:tmpl w:val="EF42675E"/>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F548B2"/>
    <w:multiLevelType w:val="hybridMultilevel"/>
    <w:tmpl w:val="C7083200"/>
    <w:lvl w:ilvl="0" w:tplc="04090011">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ED6424"/>
    <w:multiLevelType w:val="hybridMultilevel"/>
    <w:tmpl w:val="0EB46342"/>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D180914"/>
    <w:multiLevelType w:val="hybridMultilevel"/>
    <w:tmpl w:val="F10A9AA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B86D2B"/>
    <w:multiLevelType w:val="multilevel"/>
    <w:tmpl w:val="F806C64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F944415"/>
    <w:multiLevelType w:val="hybridMultilevel"/>
    <w:tmpl w:val="B5E4860E"/>
    <w:lvl w:ilvl="0" w:tplc="04090011">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6B74F8"/>
    <w:multiLevelType w:val="hybridMultilevel"/>
    <w:tmpl w:val="E452A4D2"/>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24313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15:restartNumberingAfterBreak="0">
    <w:nsid w:val="72FA420A"/>
    <w:multiLevelType w:val="hybridMultilevel"/>
    <w:tmpl w:val="668C8688"/>
    <w:lvl w:ilvl="0" w:tplc="43AA655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A75D0"/>
    <w:multiLevelType w:val="hybridMultilevel"/>
    <w:tmpl w:val="738C2E6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lvl w:ilvl="0">
        <w:numFmt w:val="bullet"/>
        <w:lvlText w:val="Q"/>
        <w:legacy w:legacy="1" w:legacySpace="0" w:legacyIndent="421"/>
        <w:lvlJc w:val="left"/>
        <w:pPr>
          <w:ind w:left="421" w:hanging="421"/>
        </w:pPr>
        <w:rPr>
          <w:rFonts w:ascii="WP TypographicSymbols" w:hAnsi="WP TypographicSymbols" w:hint="default"/>
        </w:rPr>
      </w:lvl>
    </w:lvlOverride>
  </w:num>
  <w:num w:numId="6">
    <w:abstractNumId w:val="0"/>
    <w:lvlOverride w:ilvl="0">
      <w:lvl w:ilvl="0">
        <w:numFmt w:val="bullet"/>
        <w:lvlText w:val="Q"/>
        <w:legacy w:legacy="1" w:legacySpace="0" w:legacyIndent="2610"/>
        <w:lvlJc w:val="left"/>
        <w:pPr>
          <w:ind w:left="2610" w:hanging="2610"/>
        </w:pPr>
        <w:rPr>
          <w:rFonts w:ascii="WP TypographicSymbols" w:hAnsi="WP TypographicSymbols" w:hint="default"/>
        </w:rPr>
      </w:lvl>
    </w:lvlOverride>
  </w:num>
  <w:num w:numId="7">
    <w:abstractNumId w:val="46"/>
  </w:num>
  <w:num w:numId="8">
    <w:abstractNumId w:val="12"/>
  </w:num>
  <w:num w:numId="9">
    <w:abstractNumId w:val="43"/>
  </w:num>
  <w:num w:numId="10">
    <w:abstractNumId w:val="20"/>
  </w:num>
  <w:num w:numId="11">
    <w:abstractNumId w:val="44"/>
  </w:num>
  <w:num w:numId="12">
    <w:abstractNumId w:val="27"/>
  </w:num>
  <w:num w:numId="13">
    <w:abstractNumId w:val="47"/>
  </w:num>
  <w:num w:numId="14">
    <w:abstractNumId w:val="35"/>
  </w:num>
  <w:num w:numId="15">
    <w:abstractNumId w:val="33"/>
  </w:num>
  <w:num w:numId="16">
    <w:abstractNumId w:val="21"/>
  </w:num>
  <w:num w:numId="17">
    <w:abstractNumId w:val="50"/>
  </w:num>
  <w:num w:numId="18">
    <w:abstractNumId w:val="37"/>
  </w:num>
  <w:num w:numId="19">
    <w:abstractNumId w:val="15"/>
  </w:num>
  <w:num w:numId="20">
    <w:abstractNumId w:val="42"/>
  </w:num>
  <w:num w:numId="21">
    <w:abstractNumId w:val="48"/>
  </w:num>
  <w:num w:numId="22">
    <w:abstractNumId w:val="28"/>
  </w:num>
  <w:num w:numId="23">
    <w:abstractNumId w:val="7"/>
  </w:num>
  <w:num w:numId="24">
    <w:abstractNumId w:val="45"/>
  </w:num>
  <w:num w:numId="25">
    <w:abstractNumId w:val="36"/>
  </w:num>
  <w:num w:numId="26">
    <w:abstractNumId w:val="25"/>
  </w:num>
  <w:num w:numId="27">
    <w:abstractNumId w:val="19"/>
  </w:num>
  <w:num w:numId="28">
    <w:abstractNumId w:val="30"/>
  </w:num>
  <w:num w:numId="29">
    <w:abstractNumId w:val="39"/>
  </w:num>
  <w:num w:numId="30">
    <w:abstractNumId w:val="32"/>
  </w:num>
  <w:num w:numId="31">
    <w:abstractNumId w:val="38"/>
  </w:num>
  <w:num w:numId="32">
    <w:abstractNumId w:val="24"/>
  </w:num>
  <w:num w:numId="33">
    <w:abstractNumId w:val="29"/>
  </w:num>
  <w:num w:numId="34">
    <w:abstractNumId w:val="13"/>
  </w:num>
  <w:num w:numId="35">
    <w:abstractNumId w:val="40"/>
  </w:num>
  <w:num w:numId="36">
    <w:abstractNumId w:val="41"/>
  </w:num>
  <w:num w:numId="37">
    <w:abstractNumId w:val="10"/>
  </w:num>
  <w:num w:numId="38">
    <w:abstractNumId w:val="17"/>
  </w:num>
  <w:num w:numId="39">
    <w:abstractNumId w:val="23"/>
  </w:num>
  <w:num w:numId="40">
    <w:abstractNumId w:val="8"/>
  </w:num>
  <w:num w:numId="41">
    <w:abstractNumId w:val="18"/>
  </w:num>
  <w:num w:numId="42">
    <w:abstractNumId w:val="9"/>
  </w:num>
  <w:num w:numId="43">
    <w:abstractNumId w:val="11"/>
  </w:num>
  <w:num w:numId="44">
    <w:abstractNumId w:val="16"/>
  </w:num>
  <w:num w:numId="45">
    <w:abstractNumId w:val="26"/>
  </w:num>
  <w:num w:numId="46">
    <w:abstractNumId w:val="34"/>
  </w:num>
  <w:num w:numId="47">
    <w:abstractNumId w:val="22"/>
  </w:num>
  <w:num w:numId="48">
    <w:abstractNumId w:val="31"/>
  </w:num>
  <w:num w:numId="49">
    <w:abstractNumId w:val="4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0"/>
    <w:rsid w:val="00051D43"/>
    <w:rsid w:val="0006679F"/>
    <w:rsid w:val="000669A7"/>
    <w:rsid w:val="000B4065"/>
    <w:rsid w:val="000F569C"/>
    <w:rsid w:val="00100625"/>
    <w:rsid w:val="00122A70"/>
    <w:rsid w:val="0012776C"/>
    <w:rsid w:val="001343AD"/>
    <w:rsid w:val="00143AFF"/>
    <w:rsid w:val="001502E5"/>
    <w:rsid w:val="00181708"/>
    <w:rsid w:val="001A220A"/>
    <w:rsid w:val="001C53A4"/>
    <w:rsid w:val="001C663A"/>
    <w:rsid w:val="001D1731"/>
    <w:rsid w:val="002205B1"/>
    <w:rsid w:val="0027031E"/>
    <w:rsid w:val="002A7FE6"/>
    <w:rsid w:val="002E36BA"/>
    <w:rsid w:val="00322E28"/>
    <w:rsid w:val="00323F38"/>
    <w:rsid w:val="0034594B"/>
    <w:rsid w:val="003459C0"/>
    <w:rsid w:val="0036155B"/>
    <w:rsid w:val="003B3AC0"/>
    <w:rsid w:val="003E1499"/>
    <w:rsid w:val="003E19C3"/>
    <w:rsid w:val="004336E9"/>
    <w:rsid w:val="00480356"/>
    <w:rsid w:val="00482A74"/>
    <w:rsid w:val="00494963"/>
    <w:rsid w:val="004B56A4"/>
    <w:rsid w:val="004C2580"/>
    <w:rsid w:val="004C3A22"/>
    <w:rsid w:val="004D43C7"/>
    <w:rsid w:val="004F25F0"/>
    <w:rsid w:val="005440A3"/>
    <w:rsid w:val="00552CA0"/>
    <w:rsid w:val="00573DF5"/>
    <w:rsid w:val="00580211"/>
    <w:rsid w:val="005D2542"/>
    <w:rsid w:val="005F1599"/>
    <w:rsid w:val="00614597"/>
    <w:rsid w:val="0061776C"/>
    <w:rsid w:val="00637F61"/>
    <w:rsid w:val="00643D73"/>
    <w:rsid w:val="00655CDC"/>
    <w:rsid w:val="006E0DE3"/>
    <w:rsid w:val="007009AF"/>
    <w:rsid w:val="00704A60"/>
    <w:rsid w:val="00704E74"/>
    <w:rsid w:val="00707C00"/>
    <w:rsid w:val="0075224A"/>
    <w:rsid w:val="00765E04"/>
    <w:rsid w:val="007A7105"/>
    <w:rsid w:val="007C4986"/>
    <w:rsid w:val="007E3493"/>
    <w:rsid w:val="007F4445"/>
    <w:rsid w:val="007F4EFB"/>
    <w:rsid w:val="0081154F"/>
    <w:rsid w:val="00817FB8"/>
    <w:rsid w:val="008419E5"/>
    <w:rsid w:val="00853908"/>
    <w:rsid w:val="00872A00"/>
    <w:rsid w:val="00882EFE"/>
    <w:rsid w:val="008B01D4"/>
    <w:rsid w:val="008B3469"/>
    <w:rsid w:val="008B349A"/>
    <w:rsid w:val="008E2ABB"/>
    <w:rsid w:val="008E6504"/>
    <w:rsid w:val="00914B8A"/>
    <w:rsid w:val="00937916"/>
    <w:rsid w:val="009412F7"/>
    <w:rsid w:val="00952126"/>
    <w:rsid w:val="00953F66"/>
    <w:rsid w:val="00977789"/>
    <w:rsid w:val="009A745C"/>
    <w:rsid w:val="009B11EC"/>
    <w:rsid w:val="009D3AB7"/>
    <w:rsid w:val="009D525B"/>
    <w:rsid w:val="009F3900"/>
    <w:rsid w:val="00A01E20"/>
    <w:rsid w:val="00A06FFA"/>
    <w:rsid w:val="00A95FDE"/>
    <w:rsid w:val="00AB4DEE"/>
    <w:rsid w:val="00AC3620"/>
    <w:rsid w:val="00AC7F3B"/>
    <w:rsid w:val="00AD4A6C"/>
    <w:rsid w:val="00AE0087"/>
    <w:rsid w:val="00AF2165"/>
    <w:rsid w:val="00AF52B5"/>
    <w:rsid w:val="00B111DA"/>
    <w:rsid w:val="00B16339"/>
    <w:rsid w:val="00B37276"/>
    <w:rsid w:val="00B86460"/>
    <w:rsid w:val="00BC76D5"/>
    <w:rsid w:val="00BE7CD8"/>
    <w:rsid w:val="00BF1560"/>
    <w:rsid w:val="00C841DF"/>
    <w:rsid w:val="00CC0C80"/>
    <w:rsid w:val="00CD7CAB"/>
    <w:rsid w:val="00CE1D19"/>
    <w:rsid w:val="00CF5B56"/>
    <w:rsid w:val="00D46064"/>
    <w:rsid w:val="00DA5457"/>
    <w:rsid w:val="00E55209"/>
    <w:rsid w:val="00E638E9"/>
    <w:rsid w:val="00E73B29"/>
    <w:rsid w:val="00E8511B"/>
    <w:rsid w:val="00E90FA8"/>
    <w:rsid w:val="00EF3FA6"/>
    <w:rsid w:val="00F05D4C"/>
    <w:rsid w:val="00F6419A"/>
    <w:rsid w:val="00F66FF1"/>
    <w:rsid w:val="00F76C8A"/>
    <w:rsid w:val="00F90C36"/>
    <w:rsid w:val="00FB1A31"/>
    <w:rsid w:val="00FF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8BB58A-9E88-42C7-BCE6-1704CA56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FB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7FB8"/>
  </w:style>
  <w:style w:type="paragraph" w:customStyle="1" w:styleId="Level1">
    <w:name w:val="Level 1"/>
    <w:basedOn w:val="Normal"/>
    <w:rsid w:val="00817FB8"/>
    <w:pPr>
      <w:numPr>
        <w:numId w:val="4"/>
      </w:numPr>
      <w:ind w:left="360" w:hanging="360"/>
      <w:outlineLvl w:val="0"/>
    </w:pPr>
  </w:style>
  <w:style w:type="character" w:customStyle="1" w:styleId="Hypertext">
    <w:name w:val="Hypertext"/>
    <w:rsid w:val="00817FB8"/>
    <w:rPr>
      <w:color w:val="0000FF"/>
      <w:u w:val="single"/>
    </w:rPr>
  </w:style>
  <w:style w:type="paragraph" w:styleId="BalloonText">
    <w:name w:val="Balloon Text"/>
    <w:basedOn w:val="Normal"/>
    <w:semiHidden/>
    <w:rsid w:val="00817FB8"/>
    <w:rPr>
      <w:rFonts w:ascii="Tahoma" w:hAnsi="Tahoma" w:cs="Tahoma"/>
      <w:sz w:val="16"/>
      <w:szCs w:val="16"/>
    </w:rPr>
  </w:style>
  <w:style w:type="character" w:styleId="Hyperlink">
    <w:name w:val="Hyperlink"/>
    <w:basedOn w:val="DefaultParagraphFont"/>
    <w:rsid w:val="00817FB8"/>
    <w:rPr>
      <w:color w:val="0000FF"/>
      <w:u w:val="single"/>
    </w:rPr>
  </w:style>
  <w:style w:type="paragraph" w:styleId="Header">
    <w:name w:val="header"/>
    <w:basedOn w:val="Normal"/>
    <w:link w:val="HeaderChar"/>
    <w:uiPriority w:val="99"/>
    <w:unhideWhenUsed/>
    <w:rsid w:val="00B16339"/>
    <w:pPr>
      <w:tabs>
        <w:tab w:val="center" w:pos="4680"/>
        <w:tab w:val="right" w:pos="9360"/>
      </w:tabs>
    </w:pPr>
  </w:style>
  <w:style w:type="character" w:customStyle="1" w:styleId="HeaderChar">
    <w:name w:val="Header Char"/>
    <w:basedOn w:val="DefaultParagraphFont"/>
    <w:link w:val="Header"/>
    <w:uiPriority w:val="99"/>
    <w:rsid w:val="00B16339"/>
    <w:rPr>
      <w:rFonts w:ascii="Courier" w:hAnsi="Courier"/>
      <w:sz w:val="24"/>
      <w:szCs w:val="24"/>
    </w:rPr>
  </w:style>
  <w:style w:type="paragraph" w:styleId="Footer">
    <w:name w:val="footer"/>
    <w:basedOn w:val="Normal"/>
    <w:link w:val="FooterChar"/>
    <w:uiPriority w:val="99"/>
    <w:unhideWhenUsed/>
    <w:rsid w:val="00B16339"/>
    <w:pPr>
      <w:tabs>
        <w:tab w:val="center" w:pos="4680"/>
        <w:tab w:val="right" w:pos="9360"/>
      </w:tabs>
    </w:pPr>
  </w:style>
  <w:style w:type="character" w:customStyle="1" w:styleId="FooterChar">
    <w:name w:val="Footer Char"/>
    <w:basedOn w:val="DefaultParagraphFont"/>
    <w:link w:val="Footer"/>
    <w:uiPriority w:val="99"/>
    <w:rsid w:val="00B16339"/>
    <w:rPr>
      <w:rFonts w:ascii="Courier" w:hAnsi="Courier"/>
      <w:sz w:val="24"/>
      <w:szCs w:val="24"/>
    </w:rPr>
  </w:style>
  <w:style w:type="paragraph" w:styleId="DocumentMap">
    <w:name w:val="Document Map"/>
    <w:basedOn w:val="Normal"/>
    <w:link w:val="DocumentMapChar"/>
    <w:uiPriority w:val="99"/>
    <w:semiHidden/>
    <w:unhideWhenUsed/>
    <w:rsid w:val="00A95FDE"/>
    <w:rPr>
      <w:rFonts w:ascii="Tahoma" w:hAnsi="Tahoma" w:cs="Tahoma"/>
      <w:sz w:val="16"/>
      <w:szCs w:val="16"/>
    </w:rPr>
  </w:style>
  <w:style w:type="character" w:customStyle="1" w:styleId="DocumentMapChar">
    <w:name w:val="Document Map Char"/>
    <w:basedOn w:val="DefaultParagraphFont"/>
    <w:link w:val="DocumentMap"/>
    <w:uiPriority w:val="99"/>
    <w:semiHidden/>
    <w:rsid w:val="00A95FDE"/>
    <w:rPr>
      <w:rFonts w:ascii="Tahoma" w:hAnsi="Tahoma" w:cs="Tahoma"/>
      <w:sz w:val="16"/>
      <w:szCs w:val="16"/>
    </w:rPr>
  </w:style>
  <w:style w:type="table" w:styleId="TableGrid">
    <w:name w:val="Table Grid"/>
    <w:basedOn w:val="TableNormal"/>
    <w:uiPriority w:val="59"/>
    <w:rsid w:val="00A9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B78B82C0D1D42B9588187851CEE47" ma:contentTypeVersion="13" ma:contentTypeDescription="Create a new document." ma:contentTypeScope="" ma:versionID="60dfd4910a2ad4c69eebca97d201210a">
  <xsd:schema xmlns:xsd="http://www.w3.org/2001/XMLSchema" xmlns:xs="http://www.w3.org/2001/XMLSchema" xmlns:p="http://schemas.microsoft.com/office/2006/metadata/properties" xmlns:ns2="419b0777-4fa3-4e09-bd15-0186f5eb0e9b" xmlns:ns3="444dade3-4d4a-47c2-a293-a6991f039fa0" targetNamespace="http://schemas.microsoft.com/office/2006/metadata/properties" ma:root="true" ma:fieldsID="c2477fc978c28bcf0b420e10e8cb4add" ns2:_="" ns3:_="">
    <xsd:import namespace="419b0777-4fa3-4e09-bd15-0186f5eb0e9b"/>
    <xsd:import namespace="444dade3-4d4a-47c2-a293-a6991f039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b0777-4fa3-4e09-bd15-0186f5eb0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dade3-4d4a-47c2-a293-a6991f039f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7D94E-45C4-4772-8CDE-F5F48EB26911}">
  <ds:schemaRefs>
    <ds:schemaRef ds:uri="http://schemas.microsoft.com/sharepoint/v3/contenttype/forms"/>
  </ds:schemaRefs>
</ds:datastoreItem>
</file>

<file path=customXml/itemProps2.xml><?xml version="1.0" encoding="utf-8"?>
<ds:datastoreItem xmlns:ds="http://schemas.openxmlformats.org/officeDocument/2006/customXml" ds:itemID="{8BDBCE57-E289-4F9F-AECB-1CEFF9DA68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B3C5C-1334-4861-8EA5-8544CC513963}"/>
</file>

<file path=customXml/itemProps4.xml><?xml version="1.0" encoding="utf-8"?>
<ds:datastoreItem xmlns:ds="http://schemas.openxmlformats.org/officeDocument/2006/customXml" ds:itemID="{8A471680-E2FB-4728-B34B-BC9E5C2F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CFHSS</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 Morin-Parsons</dc:creator>
  <cp:lastModifiedBy>Camille Ferrier</cp:lastModifiedBy>
  <cp:revision>3</cp:revision>
  <cp:lastPrinted>2012-10-10T21:28:00Z</cp:lastPrinted>
  <dcterms:created xsi:type="dcterms:W3CDTF">2021-07-14T15:06:00Z</dcterms:created>
  <dcterms:modified xsi:type="dcterms:W3CDTF">2021-08-27T20:36:00Z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0x010100BECB78B82C0D1D42B9588187851CEE47</vt:lpwstr>
  </property>
  <property fmtid="{D5CDD505-2E9C-101B-9397-08002B2CF9AE}" pid="3" name="Order">
    <vt:r8>27000</vt:r8>
  </property>
</Properties>
</file>